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54052C" w14:textId="306F7439" w:rsidR="003B5C5E" w:rsidRDefault="00DE5EB2" w:rsidP="00F93CA4">
      <w:p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Nr</w:t>
      </w:r>
      <w:r w:rsidR="008A5F36" w:rsidRPr="008A5F36">
        <w:t xml:space="preserve"> </w:t>
      </w:r>
      <w:r w:rsidR="008A5F36">
        <w:t>TG/</w:t>
      </w:r>
      <w:r w:rsidR="002E2DFC">
        <w:t>221</w:t>
      </w:r>
      <w:r w:rsidR="008A5F36">
        <w:t>/01/2025</w:t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</w:r>
      <w:r w:rsidR="003B5C5E">
        <w:rPr>
          <w:rFonts w:asciiTheme="minorHAnsi" w:hAnsiTheme="minorHAnsi" w:cstheme="minorHAnsi"/>
          <w:sz w:val="22"/>
          <w:szCs w:val="22"/>
        </w:rPr>
        <w:tab/>
        <w:t xml:space="preserve">załącznik nr </w:t>
      </w:r>
      <w:r w:rsidR="00B408C6">
        <w:rPr>
          <w:rFonts w:asciiTheme="minorHAnsi" w:hAnsiTheme="minorHAnsi" w:cstheme="minorHAnsi"/>
          <w:sz w:val="22"/>
          <w:szCs w:val="22"/>
        </w:rPr>
        <w:t>4</w:t>
      </w:r>
      <w:r w:rsidR="003B5C5E">
        <w:rPr>
          <w:rFonts w:asciiTheme="minorHAnsi" w:hAnsiTheme="minorHAnsi" w:cstheme="minorHAnsi"/>
          <w:sz w:val="22"/>
          <w:szCs w:val="22"/>
        </w:rPr>
        <w:t xml:space="preserve"> do Ogłoszenia</w:t>
      </w:r>
    </w:p>
    <w:p w14:paraId="660D7CF2" w14:textId="77777777" w:rsidR="003B5C5E" w:rsidRDefault="003B5C5E" w:rsidP="00F93CA4">
      <w:p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9C799E" w14:textId="04ADA1DD" w:rsidR="00136EE2" w:rsidRPr="00B20F19" w:rsidRDefault="00136EE2" w:rsidP="00B20F19">
      <w:pPr>
        <w:rPr>
          <w:rFonts w:asciiTheme="minorHAnsi" w:hAnsiTheme="minorHAnsi" w:cstheme="minorHAnsi"/>
          <w:b/>
          <w:sz w:val="24"/>
          <w:szCs w:val="24"/>
        </w:rPr>
      </w:pPr>
    </w:p>
    <w:p w14:paraId="758F1D86" w14:textId="2D759486" w:rsidR="00C4030D" w:rsidRDefault="008874A7" w:rsidP="00B20F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0F19">
        <w:rPr>
          <w:rFonts w:asciiTheme="minorHAnsi" w:hAnsiTheme="minorHAnsi" w:cstheme="minorHAnsi"/>
          <w:b/>
          <w:sz w:val="24"/>
          <w:szCs w:val="24"/>
        </w:rPr>
        <w:t>Wyka</w:t>
      </w:r>
      <w:r w:rsidR="00B20F19">
        <w:rPr>
          <w:rFonts w:asciiTheme="minorHAnsi" w:hAnsiTheme="minorHAnsi" w:cstheme="minorHAnsi"/>
          <w:b/>
          <w:sz w:val="24"/>
          <w:szCs w:val="24"/>
        </w:rPr>
        <w:t>z</w:t>
      </w:r>
      <w:r w:rsidRPr="00B20F19">
        <w:rPr>
          <w:rFonts w:asciiTheme="minorHAnsi" w:hAnsiTheme="minorHAnsi" w:cstheme="minorHAnsi"/>
          <w:b/>
          <w:sz w:val="24"/>
          <w:szCs w:val="24"/>
        </w:rPr>
        <w:t xml:space="preserve"> dostaw</w:t>
      </w:r>
    </w:p>
    <w:p w14:paraId="62E52875" w14:textId="77777777" w:rsidR="00173D74" w:rsidRPr="006E1AAD" w:rsidRDefault="00173D74" w:rsidP="00562031">
      <w:pPr>
        <w:jc w:val="center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>w postępowaniu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E1AAD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6E1AAD">
        <w:rPr>
          <w:rFonts w:asciiTheme="minorHAnsi" w:hAnsiTheme="minorHAnsi" w:cstheme="minorHAnsi"/>
          <w:sz w:val="22"/>
          <w:szCs w:val="22"/>
        </w:rPr>
        <w:t>:</w:t>
      </w:r>
    </w:p>
    <w:p w14:paraId="0C4E0027" w14:textId="77777777" w:rsidR="00173D74" w:rsidRPr="006E1AAD" w:rsidRDefault="00173D74" w:rsidP="00173D74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27687E02" w14:textId="7BF5EA0F" w:rsidR="00173D74" w:rsidRPr="005603B3" w:rsidRDefault="00173D74" w:rsidP="0017306A">
      <w:pPr>
        <w:suppressAutoHyphens w:val="0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5603B3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Nabycie licencji Systemu centralki telefonicznej umożliwiającej: obsługę osoby dzwoniącej za pomocą IVR (tonowy wybór osoby/komórki, z którą chce się skontaktować), oczekiwanie </w:t>
      </w:r>
      <w:r w:rsidR="0017306A">
        <w:rPr>
          <w:rFonts w:ascii="Calibri" w:eastAsia="Calibri" w:hAnsi="Calibri" w:cs="Calibri"/>
          <w:b/>
          <w:bCs/>
          <w:sz w:val="24"/>
          <w:szCs w:val="24"/>
          <w:lang w:eastAsia="en-US"/>
        </w:rPr>
        <w:br/>
      </w:r>
      <w:r w:rsidRPr="005603B3">
        <w:rPr>
          <w:rFonts w:ascii="Calibri" w:eastAsia="Calibri" w:hAnsi="Calibri" w:cs="Calibri"/>
          <w:b/>
          <w:bCs/>
          <w:sz w:val="24"/>
          <w:szCs w:val="24"/>
          <w:lang w:eastAsia="en-US"/>
        </w:rPr>
        <w:t>w kolejce na połączenie (w przypadku, gdy linia jest zajęta), identyfikację pacjenta w systemie podczas rozmowy telefonicznej w ramach Projektu grantowego nr FENX.06.01-IP.03-0001/23 pod nazwą „Wsparcie podstawowej opieki zdrowotnej (POZ)”, realizowanego w ramach programu Fundusze Europejskie na Infrastrukturę, Klimat, Środowisko 2021-2027, współfinansowanego ze środków Europejskiego Funduszu Rozwoju Regionalnego</w:t>
      </w:r>
    </w:p>
    <w:p w14:paraId="6EB6E226" w14:textId="77777777" w:rsidR="00173D74" w:rsidRPr="006E1AAD" w:rsidRDefault="00173D74" w:rsidP="00173D74">
      <w:pPr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790EBA52" w14:textId="77777777" w:rsidR="00173D74" w:rsidRPr="006E1AAD" w:rsidRDefault="00173D74" w:rsidP="00173D74">
      <w:pPr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6E1AAD">
        <w:rPr>
          <w:rFonts w:asciiTheme="minorHAnsi" w:hAnsiTheme="minorHAnsi" w:cstheme="minorHAnsi"/>
          <w:b/>
          <w:bCs/>
          <w:sz w:val="22"/>
          <w:szCs w:val="22"/>
        </w:rPr>
        <w:t>Dane dotyczące Wykonawcy:</w:t>
      </w:r>
    </w:p>
    <w:tbl>
      <w:tblPr>
        <w:tblW w:w="9922" w:type="dxa"/>
        <w:tblInd w:w="-5" w:type="dxa"/>
        <w:tblLook w:val="01E0" w:firstRow="1" w:lastRow="1" w:firstColumn="1" w:lastColumn="1" w:noHBand="0" w:noVBand="0"/>
      </w:tblPr>
      <w:tblGrid>
        <w:gridCol w:w="3119"/>
        <w:gridCol w:w="6803"/>
      </w:tblGrid>
      <w:tr w:rsidR="00173D74" w:rsidRPr="006E1AAD" w14:paraId="646E218C" w14:textId="77777777" w:rsidTr="00F06B84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ED8FF" w14:textId="77777777" w:rsidR="00173D74" w:rsidRPr="006E1AAD" w:rsidRDefault="00173D74" w:rsidP="00F06B8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Nazwa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7631" w14:textId="77777777" w:rsidR="00173D74" w:rsidRPr="006E1AAD" w:rsidRDefault="00173D74" w:rsidP="00F06B84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173D74" w:rsidRPr="006E1AAD" w14:paraId="70F68A43" w14:textId="77777777" w:rsidTr="00F06B84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09D957" w14:textId="77777777" w:rsidR="00173D74" w:rsidRPr="006E1AAD" w:rsidRDefault="00173D74" w:rsidP="00F06B8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Adres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C482" w14:textId="77777777" w:rsidR="00173D74" w:rsidRPr="006E1AAD" w:rsidRDefault="00173D74" w:rsidP="00F06B84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173D74" w:rsidRPr="006E1AAD" w14:paraId="1FE0F3EC" w14:textId="77777777" w:rsidTr="00F06B84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320C7" w14:textId="77777777" w:rsidR="00173D74" w:rsidRPr="006E1AAD" w:rsidRDefault="00173D74" w:rsidP="00F06B84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nr</w:t>
            </w:r>
            <w:proofErr w:type="spellEnd"/>
            <w:r w:rsidRPr="006E1AAD">
              <w:rPr>
                <w:rFonts w:asciiTheme="minorHAnsi" w:hAnsiTheme="minorHAnsi" w:cstheme="minorHAnsi"/>
                <w:bCs/>
                <w:lang w:val="de-DE"/>
              </w:rPr>
              <w:t xml:space="preserve"> </w:t>
            </w: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telefonu</w:t>
            </w:r>
            <w:proofErr w:type="spellEnd"/>
            <w:r w:rsidRPr="006E1AAD">
              <w:rPr>
                <w:rFonts w:asciiTheme="minorHAnsi" w:hAnsiTheme="minorHAnsi" w:cstheme="minorHAnsi"/>
                <w:bCs/>
                <w:lang w:val="de-DE"/>
              </w:rPr>
              <w:t>/</w:t>
            </w: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faxu</w:t>
            </w:r>
            <w:proofErr w:type="spellEnd"/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6A0" w14:textId="77777777" w:rsidR="00173D74" w:rsidRPr="006E1AAD" w:rsidRDefault="00173D74" w:rsidP="00F06B84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173D74" w:rsidRPr="006E1AAD" w14:paraId="03A6EC1E" w14:textId="77777777" w:rsidTr="00F06B84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FA5644" w14:textId="77777777" w:rsidR="00173D74" w:rsidRPr="006E1AAD" w:rsidRDefault="00173D74" w:rsidP="00F06B84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www</w:t>
            </w:r>
            <w:proofErr w:type="spellEnd"/>
            <w:r w:rsidRPr="006E1AAD">
              <w:rPr>
                <w:rFonts w:asciiTheme="minorHAnsi" w:hAnsiTheme="minorHAnsi" w:cstheme="minorHAnsi"/>
                <w:bCs/>
                <w:lang w:val="de-DE"/>
              </w:rPr>
              <w:t xml:space="preserve">, </w:t>
            </w:r>
            <w:proofErr w:type="spellStart"/>
            <w:r w:rsidRPr="006E1AAD">
              <w:rPr>
                <w:rFonts w:asciiTheme="minorHAnsi" w:hAnsiTheme="minorHAnsi" w:cstheme="minorHAnsi"/>
                <w:bCs/>
                <w:lang w:val="de-DE"/>
              </w:rPr>
              <w:t>e-mail</w:t>
            </w:r>
            <w:proofErr w:type="spellEnd"/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24A8" w14:textId="77777777" w:rsidR="00173D74" w:rsidRPr="006E1AAD" w:rsidRDefault="00173D74" w:rsidP="00F06B84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173D74" w:rsidRPr="006E1AAD" w14:paraId="05387B6F" w14:textId="77777777" w:rsidTr="00F06B84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BCFF62" w14:textId="77777777" w:rsidR="00173D74" w:rsidRPr="006E1AAD" w:rsidRDefault="00173D74" w:rsidP="00F06B8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1AAD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2D31" w14:textId="77777777" w:rsidR="00173D74" w:rsidRPr="006E1AAD" w:rsidRDefault="00173D74" w:rsidP="00F06B84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4248189D" w14:textId="77777777" w:rsidR="00173D74" w:rsidRDefault="00173D74" w:rsidP="00B20F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692385" w14:textId="77777777" w:rsidR="00B20F19" w:rsidRDefault="00B20F19" w:rsidP="00B20F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B430DD" w14:textId="1CA7146F" w:rsidR="009713B4" w:rsidRDefault="00A2014B" w:rsidP="009713B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F1F2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 Informacje o dostawach:</w:t>
      </w:r>
    </w:p>
    <w:tbl>
      <w:tblPr>
        <w:tblStyle w:val="Tabela-Siatka"/>
        <w:tblW w:w="9961" w:type="dxa"/>
        <w:tblLook w:val="04A0" w:firstRow="1" w:lastRow="0" w:firstColumn="1" w:lastColumn="0" w:noHBand="0" w:noVBand="1"/>
      </w:tblPr>
      <w:tblGrid>
        <w:gridCol w:w="527"/>
        <w:gridCol w:w="2855"/>
        <w:gridCol w:w="1737"/>
        <w:gridCol w:w="1035"/>
        <w:gridCol w:w="2167"/>
        <w:gridCol w:w="1640"/>
      </w:tblGrid>
      <w:tr w:rsidR="00B71D07" w14:paraId="7868C009" w14:textId="393AFD94" w:rsidTr="006C29C8">
        <w:trPr>
          <w:trHeight w:val="843"/>
        </w:trPr>
        <w:tc>
          <w:tcPr>
            <w:tcW w:w="527" w:type="dxa"/>
            <w:shd w:val="clear" w:color="auto" w:fill="D9D9D9" w:themeFill="background1" w:themeFillShade="D9"/>
          </w:tcPr>
          <w:p w14:paraId="252C7434" w14:textId="689E1DC5" w:rsidR="00B71D07" w:rsidRPr="00F62D8B" w:rsidRDefault="00B71D07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D8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3572A61D" w14:textId="4581362A" w:rsidR="00B71D07" w:rsidRPr="00F62D8B" w:rsidRDefault="00B71D07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D8B">
              <w:rPr>
                <w:rFonts w:asciiTheme="minorHAnsi" w:hAnsiTheme="minorHAnsi" w:cstheme="minorHAnsi"/>
                <w:b/>
              </w:rPr>
              <w:t>Przedmiot dostawy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0A5B7B5C" w14:textId="654515EF" w:rsidR="00B71D07" w:rsidRPr="00F62D8B" w:rsidRDefault="00B71D07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D8B">
              <w:rPr>
                <w:rFonts w:asciiTheme="minorHAnsi" w:hAnsiTheme="minorHAnsi" w:cstheme="minorHAnsi"/>
                <w:b/>
              </w:rPr>
              <w:t>Odbiorca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72981D35" w14:textId="413C8A8F" w:rsidR="00B71D07" w:rsidRPr="00F62D8B" w:rsidRDefault="00B71D07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D8B">
              <w:rPr>
                <w:rFonts w:asciiTheme="minorHAnsi" w:hAnsiTheme="minorHAnsi" w:cstheme="minorHAnsi"/>
                <w:b/>
              </w:rPr>
              <w:t>Data dostawy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14:paraId="50A58193" w14:textId="75B09D69" w:rsidR="00B71D07" w:rsidRPr="00F62D8B" w:rsidRDefault="009F155F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D8B">
              <w:rPr>
                <w:rFonts w:asciiTheme="minorHAnsi" w:hAnsiTheme="minorHAnsi" w:cstheme="minorHAnsi"/>
                <w:b/>
              </w:rPr>
              <w:t>Wartość brutto (PLN)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271EF64D" w14:textId="6F914F19" w:rsidR="00B71D07" w:rsidRPr="00F62D8B" w:rsidRDefault="00F62D8B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2D8B">
              <w:rPr>
                <w:rFonts w:asciiTheme="minorHAnsi" w:hAnsiTheme="minorHAnsi" w:cstheme="minorHAnsi"/>
                <w:b/>
              </w:rPr>
              <w:t>Potwierdzenie:  referencje</w:t>
            </w:r>
            <w:r w:rsidR="0017306A">
              <w:rPr>
                <w:rFonts w:asciiTheme="minorHAnsi" w:hAnsiTheme="minorHAnsi" w:cstheme="minorHAnsi"/>
                <w:b/>
              </w:rPr>
              <w:t xml:space="preserve"> lub</w:t>
            </w:r>
            <w:r w:rsidRPr="00F62D8B">
              <w:rPr>
                <w:rFonts w:asciiTheme="minorHAnsi" w:hAnsiTheme="minorHAnsi" w:cstheme="minorHAnsi"/>
                <w:b/>
              </w:rPr>
              <w:t xml:space="preserve"> faktura</w:t>
            </w:r>
          </w:p>
        </w:tc>
      </w:tr>
      <w:tr w:rsidR="00B71D07" w14:paraId="5E09AEBE" w14:textId="5429D609" w:rsidTr="006C29C8">
        <w:trPr>
          <w:trHeight w:val="301"/>
        </w:trPr>
        <w:tc>
          <w:tcPr>
            <w:tcW w:w="527" w:type="dxa"/>
          </w:tcPr>
          <w:p w14:paraId="27F173D1" w14:textId="77777777" w:rsidR="00A330DE" w:rsidRDefault="00A330DE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DE74C7" w14:textId="3B32D3BB" w:rsidR="00B71D07" w:rsidRDefault="007044B9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044B9">
              <w:rPr>
                <w:rFonts w:asciiTheme="minorHAnsi" w:hAnsiTheme="minorHAnsi" w:cstheme="minorHAnsi"/>
                <w:b/>
              </w:rPr>
              <w:t>1</w:t>
            </w:r>
          </w:p>
          <w:p w14:paraId="659C1F17" w14:textId="276533A7" w:rsidR="00A330DE" w:rsidRPr="007044B9" w:rsidRDefault="00A330DE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5" w:type="dxa"/>
          </w:tcPr>
          <w:p w14:paraId="31619F15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0920A76C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14:paraId="44C395F4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14:paraId="1E5C8291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050A48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1D07" w14:paraId="72C931A5" w14:textId="04E11548" w:rsidTr="006C29C8">
        <w:trPr>
          <w:trHeight w:val="301"/>
        </w:trPr>
        <w:tc>
          <w:tcPr>
            <w:tcW w:w="527" w:type="dxa"/>
          </w:tcPr>
          <w:p w14:paraId="731AE5FF" w14:textId="77777777" w:rsidR="00A330DE" w:rsidRDefault="00A330DE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8882811" w14:textId="77777777" w:rsidR="00B71D07" w:rsidRDefault="007044B9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044B9">
              <w:rPr>
                <w:rFonts w:asciiTheme="minorHAnsi" w:hAnsiTheme="minorHAnsi" w:cstheme="minorHAnsi"/>
                <w:b/>
              </w:rPr>
              <w:t>2</w:t>
            </w:r>
          </w:p>
          <w:p w14:paraId="3481A676" w14:textId="74F4EC51" w:rsidR="00A330DE" w:rsidRPr="007044B9" w:rsidRDefault="00A330DE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5" w:type="dxa"/>
          </w:tcPr>
          <w:p w14:paraId="6CDBC4DF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461C8E35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14:paraId="50885002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14:paraId="187244E1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14:paraId="49FA168A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1D07" w14:paraId="1C576A9E" w14:textId="23528EDE" w:rsidTr="006C29C8">
        <w:trPr>
          <w:trHeight w:val="314"/>
        </w:trPr>
        <w:tc>
          <w:tcPr>
            <w:tcW w:w="527" w:type="dxa"/>
          </w:tcPr>
          <w:p w14:paraId="678C9464" w14:textId="77777777" w:rsidR="00A330DE" w:rsidRDefault="00A330DE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4F5378" w14:textId="77777777" w:rsidR="00B71D07" w:rsidRDefault="007044B9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044B9">
              <w:rPr>
                <w:rFonts w:asciiTheme="minorHAnsi" w:hAnsiTheme="minorHAnsi" w:cstheme="minorHAnsi"/>
                <w:b/>
              </w:rPr>
              <w:t>3</w:t>
            </w:r>
          </w:p>
          <w:p w14:paraId="2B8272D7" w14:textId="0A75E2DB" w:rsidR="00A330DE" w:rsidRPr="007044B9" w:rsidRDefault="00A330DE" w:rsidP="00B20F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5" w:type="dxa"/>
          </w:tcPr>
          <w:p w14:paraId="467C6B29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2E27E18E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14:paraId="4B04E05F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14:paraId="152089E9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3FA31B" w14:textId="77777777" w:rsidR="00B71D07" w:rsidRDefault="00B71D07" w:rsidP="00B20F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49DFEC5" w14:textId="77777777" w:rsidR="00B20F19" w:rsidRDefault="00B20F19" w:rsidP="00B20F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47B6CD" w14:textId="77777777" w:rsidR="008D6C1E" w:rsidRDefault="008D6C1E" w:rsidP="00B20F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BC1F97" w14:textId="77777777" w:rsidR="008D6C1E" w:rsidRPr="006E1AAD" w:rsidRDefault="008D6C1E" w:rsidP="008D6C1E">
      <w:pPr>
        <w:suppressAutoHyphens w:val="0"/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6E1AA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914B933" w14:textId="77777777" w:rsidR="008D6C1E" w:rsidRPr="006E1AAD" w:rsidRDefault="008D6C1E" w:rsidP="008D6C1E">
      <w:pPr>
        <w:ind w:left="524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1AAD">
        <w:rPr>
          <w:rFonts w:asciiTheme="minorHAnsi" w:hAnsiTheme="minorHAnsi" w:cstheme="minorHAnsi"/>
          <w:i/>
          <w:sz w:val="18"/>
          <w:szCs w:val="18"/>
        </w:rPr>
        <w:t>podpis elektroniczny osoby upoważnionej</w:t>
      </w:r>
    </w:p>
    <w:p w14:paraId="6DBB9E7D" w14:textId="77777777" w:rsidR="008D6C1E" w:rsidRPr="00B20F19" w:rsidRDefault="008D6C1E" w:rsidP="008D6C1E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8D6C1E" w:rsidRPr="00B20F19" w:rsidSect="006E1AAD">
      <w:headerReference w:type="even" r:id="rId8"/>
      <w:headerReference w:type="default" r:id="rId9"/>
      <w:footerReference w:type="even" r:id="rId10"/>
      <w:headerReference w:type="first" r:id="rId11"/>
      <w:type w:val="continuous"/>
      <w:pgSz w:w="11906" w:h="16838"/>
      <w:pgMar w:top="1418" w:right="1134" w:bottom="992" w:left="1134" w:header="284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6460" w14:textId="77777777" w:rsidR="00B65A23" w:rsidRDefault="00B65A23">
      <w:r>
        <w:separator/>
      </w:r>
    </w:p>
  </w:endnote>
  <w:endnote w:type="continuationSeparator" w:id="0">
    <w:p w14:paraId="7B97EFA1" w14:textId="77777777" w:rsidR="00B65A23" w:rsidRDefault="00B6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ssGarmndEU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Arial Unicode MS"/>
    <w:charset w:val="80"/>
    <w:family w:val="swiss"/>
    <w:pitch w:val="variable"/>
  </w:font>
  <w:font w:name="FrankfurtGothic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1D26" w14:textId="77777777" w:rsidR="00C816B6" w:rsidRDefault="00C816B6" w:rsidP="00B257ED">
    <w:pPr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  <w:r>
      <w:t xml:space="preserve"> z </w:t>
    </w:r>
    <w:fldSimple w:instr=" NUMPAGES \*Arabic ">
      <w:r>
        <w:rPr>
          <w:noProof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1A0F" w14:textId="77777777" w:rsidR="00B65A23" w:rsidRDefault="00B65A23">
      <w:r>
        <w:separator/>
      </w:r>
    </w:p>
  </w:footnote>
  <w:footnote w:type="continuationSeparator" w:id="0">
    <w:p w14:paraId="1262D02B" w14:textId="77777777" w:rsidR="00B65A23" w:rsidRDefault="00B6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0382" w14:textId="77777777" w:rsidR="00C816B6" w:rsidRDefault="00C816B6" w:rsidP="00401FF7">
    <w:pPr>
      <w:jc w:val="right"/>
    </w:pPr>
  </w:p>
  <w:p w14:paraId="4ADC7030" w14:textId="77777777" w:rsidR="00C816B6" w:rsidRDefault="00C816B6" w:rsidP="00401FF7">
    <w:pPr>
      <w:jc w:val="right"/>
    </w:pPr>
  </w:p>
  <w:p w14:paraId="05C8B2BD" w14:textId="77777777" w:rsidR="00C816B6" w:rsidRDefault="00C816B6" w:rsidP="00401FF7">
    <w:pPr>
      <w:jc w:val="right"/>
    </w:pPr>
  </w:p>
  <w:p w14:paraId="7F7DB334" w14:textId="77777777" w:rsidR="00C816B6" w:rsidRDefault="00C816B6" w:rsidP="00401FF7">
    <w:pPr>
      <w:jc w:val="right"/>
    </w:pPr>
  </w:p>
  <w:p w14:paraId="1450DB16" w14:textId="77777777" w:rsidR="00C816B6" w:rsidRDefault="00C816B6" w:rsidP="00401FF7">
    <w:pPr>
      <w:jc w:val="right"/>
    </w:pPr>
    <w:r>
      <w:rPr>
        <w:sz w:val="22"/>
      </w:rPr>
      <w:t>nr  ref.  …………………..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2144" w14:textId="04B23B8A" w:rsidR="006E1AAD" w:rsidRDefault="006E1AAD" w:rsidP="006E1AAD">
    <w:pPr>
      <w:pStyle w:val="Nagwek"/>
      <w:jc w:val="center"/>
    </w:pPr>
    <w:r w:rsidRPr="0021573F">
      <w:rPr>
        <w:noProof/>
      </w:rPr>
      <w:drawing>
        <wp:inline distT="0" distB="0" distL="0" distR="0" wp14:anchorId="44A2D6E7" wp14:editId="361B377B">
          <wp:extent cx="5760720" cy="626745"/>
          <wp:effectExtent l="0" t="0" r="0" b="1905"/>
          <wp:docPr id="1344918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2F90" w14:textId="08E0BE1E" w:rsidR="006E1AAD" w:rsidRDefault="006E1AAD">
    <w:pPr>
      <w:pStyle w:val="Nagwek"/>
    </w:pPr>
    <w:r w:rsidRPr="0021573F">
      <w:rPr>
        <w:noProof/>
      </w:rPr>
      <w:drawing>
        <wp:inline distT="0" distB="0" distL="0" distR="0" wp14:anchorId="30EA329B" wp14:editId="23A43682">
          <wp:extent cx="5760720" cy="626745"/>
          <wp:effectExtent l="0" t="0" r="0" b="1905"/>
          <wp:docPr id="17079023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/>
        <w:i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i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b w:val="0"/>
        <w:bCs/>
        <w:i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b/>
        <w:bCs/>
        <w:i/>
        <w:i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b/>
        <w:bCs/>
        <w:i/>
        <w:iCs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b/>
        <w:bCs/>
        <w:i/>
        <w:iCs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b/>
        <w:bCs/>
        <w:i/>
        <w:iCs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b/>
        <w:bCs/>
        <w:i/>
        <w:iCs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b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eastAsia="Calibri"/>
        <w:b/>
        <w:bCs/>
        <w:i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b w:val="0"/>
        <w:bCs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  <w:color w:val="00000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eastAsia="Calibri"/>
        <w:b/>
        <w:bCs/>
        <w:i/>
        <w:color w:val="0000FF"/>
        <w:sz w:val="24"/>
        <w:szCs w:val="24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30" w:hanging="720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i w:val="0"/>
        <w:color w:val="00000A"/>
        <w:sz w:val="28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eastAsia="Calibri" w:hAnsi="Times New Roman" w:cs="ClassGarmndEU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2" w:hanging="480"/>
      </w:pPr>
      <w:rPr>
        <w:b/>
        <w:i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i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/>
        <w:b/>
        <w:bCs/>
        <w:i/>
        <w:color w:val="00000A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eastAsia="Calibri"/>
        <w:b/>
        <w:bCs/>
        <w:i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eastAsia="Calibri"/>
        <w:b/>
        <w:bCs/>
        <w:i/>
        <w:color w:val="00000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eastAsia="Calibri"/>
        <w:b/>
        <w:bCs/>
        <w:i/>
        <w:color w:val="00000A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eastAsia="Calibri"/>
        <w:b/>
        <w:bCs/>
        <w:i/>
        <w:color w:val="00000A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eastAsia="Calibri"/>
        <w:b/>
        <w:bCs/>
        <w:i/>
        <w:color w:val="00000A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eastAsia="Calibri"/>
        <w:b/>
        <w:bCs/>
        <w:i/>
        <w:color w:val="00000A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eastAsia="Calibri"/>
        <w:b/>
        <w:bCs/>
        <w:i/>
        <w:color w:val="00000A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eastAsia="Calibri"/>
        <w:b/>
        <w:bCs/>
        <w:i/>
        <w:color w:val="00000A"/>
        <w:sz w:val="22"/>
        <w:szCs w:val="22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eastAsia="Calibri" w:cs="ClassGarmndEU"/>
        <w:b/>
        <w:i/>
        <w:color w:val="000000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72" w:hanging="405"/>
      </w:pPr>
      <w:rPr>
        <w:rFonts w:eastAsia="Calibri" w:cs="ClassGarmndEU"/>
        <w:b/>
        <w:i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eastAsia="Calibri" w:cs="ClassGarmndEU"/>
        <w:b/>
        <w:i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eastAsia="Calibri" w:cs="ClassGarmndEU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eastAsia="Calibri" w:cs="ClassGarmndEU"/>
        <w:b/>
        <w:i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eastAsia="Calibri" w:cs="ClassGarmndEU"/>
        <w:b/>
        <w:i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eastAsia="Calibri" w:cs="ClassGarmndEU"/>
        <w:b/>
        <w:i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eastAsia="Calibri" w:cs="ClassGarmndEU"/>
        <w:b/>
        <w:i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76" w:hanging="1440"/>
      </w:pPr>
      <w:rPr>
        <w:rFonts w:eastAsia="Calibri" w:cs="ClassGarmndEU"/>
        <w:b/>
        <w:i/>
        <w:color w:val="000000"/>
        <w:sz w:val="22"/>
        <w:szCs w:val="22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2"/>
      <w:numFmt w:val="decimal"/>
      <w:lvlText w:val="%1."/>
      <w:lvlJc w:val="left"/>
      <w:pPr>
        <w:tabs>
          <w:tab w:val="num" w:pos="0"/>
        </w:tabs>
        <w:ind w:left="622" w:hanging="48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25" w:hanging="480"/>
      </w:pPr>
      <w:rPr>
        <w:rFonts w:eastAsia="Calibri" w:cs="ClassGarmndEU"/>
        <w:b w:val="0"/>
        <w:bCs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eastAsia="Calibri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0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02" w:hanging="180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/>
        <w:color w:val="00000A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2" w15:restartNumberingAfterBreak="0">
    <w:nsid w:val="094D01E3"/>
    <w:multiLevelType w:val="hybridMultilevel"/>
    <w:tmpl w:val="10E6C81A"/>
    <w:name w:val="WW8Num72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0F572831"/>
    <w:multiLevelType w:val="hybridMultilevel"/>
    <w:tmpl w:val="448E54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0FA6D85"/>
    <w:multiLevelType w:val="multilevel"/>
    <w:tmpl w:val="12D48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9C00F7"/>
    <w:multiLevelType w:val="hybridMultilevel"/>
    <w:tmpl w:val="76866FC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198A7E34"/>
    <w:multiLevelType w:val="multilevel"/>
    <w:tmpl w:val="AE5EDD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A3400E6"/>
    <w:multiLevelType w:val="multilevel"/>
    <w:tmpl w:val="4A609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432060"/>
    <w:multiLevelType w:val="multilevel"/>
    <w:tmpl w:val="920C7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284646"/>
    <w:multiLevelType w:val="hybridMultilevel"/>
    <w:tmpl w:val="54EA00D0"/>
    <w:lvl w:ilvl="0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abstractNum w:abstractNumId="20" w15:restartNumberingAfterBreak="0">
    <w:nsid w:val="23035C1D"/>
    <w:multiLevelType w:val="multilevel"/>
    <w:tmpl w:val="0C66FB8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F1397"/>
    <w:multiLevelType w:val="hybridMultilevel"/>
    <w:tmpl w:val="604E2F4E"/>
    <w:lvl w:ilvl="0" w:tplc="21FE8998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C90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E05D6">
      <w:start w:val="1"/>
      <w:numFmt w:val="bullet"/>
      <w:lvlText w:val="▪"/>
      <w:lvlJc w:val="left"/>
      <w:pPr>
        <w:ind w:left="1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4284A">
      <w:start w:val="1"/>
      <w:numFmt w:val="bullet"/>
      <w:lvlText w:val="•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86C90">
      <w:start w:val="1"/>
      <w:numFmt w:val="bullet"/>
      <w:lvlText w:val="o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458E2">
      <w:start w:val="1"/>
      <w:numFmt w:val="bullet"/>
      <w:lvlText w:val="▪"/>
      <w:lvlJc w:val="left"/>
      <w:pPr>
        <w:ind w:left="3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AB95A">
      <w:start w:val="1"/>
      <w:numFmt w:val="bullet"/>
      <w:lvlText w:val="•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E809D2">
      <w:start w:val="1"/>
      <w:numFmt w:val="bullet"/>
      <w:lvlText w:val="o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6F1A4">
      <w:start w:val="1"/>
      <w:numFmt w:val="bullet"/>
      <w:lvlText w:val="▪"/>
      <w:lvlJc w:val="left"/>
      <w:pPr>
        <w:ind w:left="5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4E75F1"/>
    <w:multiLevelType w:val="multilevel"/>
    <w:tmpl w:val="BA7E25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195B1A"/>
    <w:multiLevelType w:val="hybridMultilevel"/>
    <w:tmpl w:val="045A3DF8"/>
    <w:lvl w:ilvl="0" w:tplc="6AE8A9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480870"/>
    <w:multiLevelType w:val="multilevel"/>
    <w:tmpl w:val="12D48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D85F6D"/>
    <w:multiLevelType w:val="hybridMultilevel"/>
    <w:tmpl w:val="49F497F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453C493B"/>
    <w:multiLevelType w:val="multilevel"/>
    <w:tmpl w:val="3286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E7C2434"/>
    <w:multiLevelType w:val="hybridMultilevel"/>
    <w:tmpl w:val="0C768900"/>
    <w:lvl w:ilvl="0" w:tplc="8A44D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C30204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621AF5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04002"/>
    <w:multiLevelType w:val="hybridMultilevel"/>
    <w:tmpl w:val="9CE201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1321E9"/>
    <w:multiLevelType w:val="multilevel"/>
    <w:tmpl w:val="2E2C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37A74"/>
    <w:multiLevelType w:val="hybridMultilevel"/>
    <w:tmpl w:val="0CD82F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72C59"/>
    <w:multiLevelType w:val="multilevel"/>
    <w:tmpl w:val="005AC2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AFD6DFB"/>
    <w:multiLevelType w:val="multilevel"/>
    <w:tmpl w:val="0B6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EB18FD"/>
    <w:multiLevelType w:val="multilevel"/>
    <w:tmpl w:val="C9BE0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u w:val="single"/>
      </w:rPr>
    </w:lvl>
  </w:abstractNum>
  <w:abstractNum w:abstractNumId="34" w15:restartNumberingAfterBreak="0">
    <w:nsid w:val="5EBA498B"/>
    <w:multiLevelType w:val="hybridMultilevel"/>
    <w:tmpl w:val="5128D1BE"/>
    <w:lvl w:ilvl="0" w:tplc="041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5" w15:restartNumberingAfterBreak="0">
    <w:nsid w:val="62565751"/>
    <w:multiLevelType w:val="hybridMultilevel"/>
    <w:tmpl w:val="07349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51E4"/>
    <w:multiLevelType w:val="hybridMultilevel"/>
    <w:tmpl w:val="E5C8E58E"/>
    <w:lvl w:ilvl="0" w:tplc="06BCA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914F7"/>
    <w:multiLevelType w:val="hybridMultilevel"/>
    <w:tmpl w:val="E5125EDE"/>
    <w:lvl w:ilvl="0" w:tplc="076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34A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D6E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0F8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0E6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963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10F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580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922B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 w15:restartNumberingAfterBreak="0">
    <w:nsid w:val="65A53B00"/>
    <w:multiLevelType w:val="hybridMultilevel"/>
    <w:tmpl w:val="608AF516"/>
    <w:lvl w:ilvl="0" w:tplc="8A44D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F145D"/>
    <w:multiLevelType w:val="multilevel"/>
    <w:tmpl w:val="8CF661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BC1B65"/>
    <w:multiLevelType w:val="hybridMultilevel"/>
    <w:tmpl w:val="BF64089A"/>
    <w:lvl w:ilvl="0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1" w15:restartNumberingAfterBreak="0">
    <w:nsid w:val="6C5B3339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09F4384"/>
    <w:multiLevelType w:val="multilevel"/>
    <w:tmpl w:val="CD9218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BC2D2D"/>
    <w:multiLevelType w:val="hybridMultilevel"/>
    <w:tmpl w:val="E5C8E58E"/>
    <w:lvl w:ilvl="0" w:tplc="06BCA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32EFE"/>
    <w:multiLevelType w:val="hybridMultilevel"/>
    <w:tmpl w:val="9384DB90"/>
    <w:name w:val="WW8Num72"/>
    <w:lvl w:ilvl="0" w:tplc="44ACCF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6F8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B52D82"/>
    <w:multiLevelType w:val="hybridMultilevel"/>
    <w:tmpl w:val="EAC8926E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5CCD728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B4F7E"/>
    <w:multiLevelType w:val="multilevel"/>
    <w:tmpl w:val="D5D2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7F0651F7"/>
    <w:multiLevelType w:val="hybridMultilevel"/>
    <w:tmpl w:val="8F10FF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4743413">
    <w:abstractNumId w:val="36"/>
  </w:num>
  <w:num w:numId="2" w16cid:durableId="472674925">
    <w:abstractNumId w:val="37"/>
  </w:num>
  <w:num w:numId="3" w16cid:durableId="123812786">
    <w:abstractNumId w:val="10"/>
  </w:num>
  <w:num w:numId="4" w16cid:durableId="720250212">
    <w:abstractNumId w:val="24"/>
  </w:num>
  <w:num w:numId="5" w16cid:durableId="527909527">
    <w:abstractNumId w:val="41"/>
  </w:num>
  <w:num w:numId="6" w16cid:durableId="437141538">
    <w:abstractNumId w:val="44"/>
  </w:num>
  <w:num w:numId="7" w16cid:durableId="1564758548">
    <w:abstractNumId w:val="45"/>
  </w:num>
  <w:num w:numId="8" w16cid:durableId="783578168">
    <w:abstractNumId w:val="35"/>
  </w:num>
  <w:num w:numId="9" w16cid:durableId="144664932">
    <w:abstractNumId w:val="23"/>
  </w:num>
  <w:num w:numId="10" w16cid:durableId="931818656">
    <w:abstractNumId w:val="43"/>
  </w:num>
  <w:num w:numId="11" w16cid:durableId="865021571">
    <w:abstractNumId w:val="38"/>
  </w:num>
  <w:num w:numId="12" w16cid:durableId="2104956406">
    <w:abstractNumId w:val="27"/>
  </w:num>
  <w:num w:numId="13" w16cid:durableId="34502130">
    <w:abstractNumId w:val="28"/>
  </w:num>
  <w:num w:numId="14" w16cid:durableId="2116167062">
    <w:abstractNumId w:val="30"/>
  </w:num>
  <w:num w:numId="15" w16cid:durableId="1070467436">
    <w:abstractNumId w:val="26"/>
  </w:num>
  <w:num w:numId="16" w16cid:durableId="114563221">
    <w:abstractNumId w:val="46"/>
  </w:num>
  <w:num w:numId="17" w16cid:durableId="1177772328">
    <w:abstractNumId w:val="18"/>
  </w:num>
  <w:num w:numId="18" w16cid:durableId="502627134">
    <w:abstractNumId w:val="21"/>
  </w:num>
  <w:num w:numId="19" w16cid:durableId="1314218915">
    <w:abstractNumId w:val="42"/>
  </w:num>
  <w:num w:numId="20" w16cid:durableId="67925179">
    <w:abstractNumId w:val="32"/>
  </w:num>
  <w:num w:numId="21" w16cid:durableId="748769779">
    <w:abstractNumId w:val="29"/>
  </w:num>
  <w:num w:numId="22" w16cid:durableId="385184413">
    <w:abstractNumId w:val="17"/>
  </w:num>
  <w:num w:numId="23" w16cid:durableId="283999116">
    <w:abstractNumId w:val="20"/>
  </w:num>
  <w:num w:numId="24" w16cid:durableId="301229299">
    <w:abstractNumId w:val="14"/>
  </w:num>
  <w:num w:numId="25" w16cid:durableId="893810740">
    <w:abstractNumId w:val="39"/>
  </w:num>
  <w:num w:numId="26" w16cid:durableId="1298952624">
    <w:abstractNumId w:val="12"/>
  </w:num>
  <w:num w:numId="27" w16cid:durableId="411775665">
    <w:abstractNumId w:val="16"/>
  </w:num>
  <w:num w:numId="28" w16cid:durableId="859396727">
    <w:abstractNumId w:val="22"/>
  </w:num>
  <w:num w:numId="29" w16cid:durableId="2042900171">
    <w:abstractNumId w:val="31"/>
  </w:num>
  <w:num w:numId="30" w16cid:durableId="1156996005">
    <w:abstractNumId w:val="33"/>
  </w:num>
  <w:num w:numId="31" w16cid:durableId="1817334849">
    <w:abstractNumId w:val="19"/>
  </w:num>
  <w:num w:numId="32" w16cid:durableId="1705985348">
    <w:abstractNumId w:val="34"/>
  </w:num>
  <w:num w:numId="33" w16cid:durableId="345130673">
    <w:abstractNumId w:val="13"/>
  </w:num>
  <w:num w:numId="34" w16cid:durableId="1329674783">
    <w:abstractNumId w:val="15"/>
  </w:num>
  <w:num w:numId="35" w16cid:durableId="236063370">
    <w:abstractNumId w:val="25"/>
  </w:num>
  <w:num w:numId="36" w16cid:durableId="715859515">
    <w:abstractNumId w:val="47"/>
  </w:num>
  <w:num w:numId="37" w16cid:durableId="1330907784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E4"/>
    <w:rsid w:val="000010EC"/>
    <w:rsid w:val="0000194D"/>
    <w:rsid w:val="00003C2F"/>
    <w:rsid w:val="000070E4"/>
    <w:rsid w:val="00007861"/>
    <w:rsid w:val="000104B2"/>
    <w:rsid w:val="00010C47"/>
    <w:rsid w:val="0001336A"/>
    <w:rsid w:val="00013737"/>
    <w:rsid w:val="000149B5"/>
    <w:rsid w:val="00015E79"/>
    <w:rsid w:val="00017E44"/>
    <w:rsid w:val="000232B0"/>
    <w:rsid w:val="000242D7"/>
    <w:rsid w:val="00024706"/>
    <w:rsid w:val="000263A9"/>
    <w:rsid w:val="00031A6F"/>
    <w:rsid w:val="000346B6"/>
    <w:rsid w:val="000377F4"/>
    <w:rsid w:val="0004050F"/>
    <w:rsid w:val="00042C0B"/>
    <w:rsid w:val="00042DBF"/>
    <w:rsid w:val="000444BB"/>
    <w:rsid w:val="0004565D"/>
    <w:rsid w:val="000471D5"/>
    <w:rsid w:val="00047793"/>
    <w:rsid w:val="00051F69"/>
    <w:rsid w:val="00052050"/>
    <w:rsid w:val="00052FF8"/>
    <w:rsid w:val="00055348"/>
    <w:rsid w:val="000572FB"/>
    <w:rsid w:val="00057541"/>
    <w:rsid w:val="0006062C"/>
    <w:rsid w:val="00061473"/>
    <w:rsid w:val="00064227"/>
    <w:rsid w:val="00065DDB"/>
    <w:rsid w:val="00065EB0"/>
    <w:rsid w:val="00071C23"/>
    <w:rsid w:val="00074538"/>
    <w:rsid w:val="00074F7B"/>
    <w:rsid w:val="00075FE3"/>
    <w:rsid w:val="0007646D"/>
    <w:rsid w:val="00084DE6"/>
    <w:rsid w:val="00085FDE"/>
    <w:rsid w:val="00086064"/>
    <w:rsid w:val="0008741E"/>
    <w:rsid w:val="000917D5"/>
    <w:rsid w:val="00093360"/>
    <w:rsid w:val="00094270"/>
    <w:rsid w:val="000945F5"/>
    <w:rsid w:val="00094CEF"/>
    <w:rsid w:val="000A050B"/>
    <w:rsid w:val="000A1E10"/>
    <w:rsid w:val="000A3397"/>
    <w:rsid w:val="000A5576"/>
    <w:rsid w:val="000B090A"/>
    <w:rsid w:val="000B577E"/>
    <w:rsid w:val="000B5CE8"/>
    <w:rsid w:val="000B694C"/>
    <w:rsid w:val="000B7250"/>
    <w:rsid w:val="000B7D72"/>
    <w:rsid w:val="000C08F9"/>
    <w:rsid w:val="000C1E79"/>
    <w:rsid w:val="000C46AF"/>
    <w:rsid w:val="000C6870"/>
    <w:rsid w:val="000D153F"/>
    <w:rsid w:val="000D1607"/>
    <w:rsid w:val="000D596B"/>
    <w:rsid w:val="000E002C"/>
    <w:rsid w:val="000E0DBF"/>
    <w:rsid w:val="000E213A"/>
    <w:rsid w:val="000E28FC"/>
    <w:rsid w:val="000E380E"/>
    <w:rsid w:val="000E3AF7"/>
    <w:rsid w:val="000E3BC0"/>
    <w:rsid w:val="000E4FCE"/>
    <w:rsid w:val="000E6017"/>
    <w:rsid w:val="000E6552"/>
    <w:rsid w:val="000E7959"/>
    <w:rsid w:val="000F126F"/>
    <w:rsid w:val="000F4205"/>
    <w:rsid w:val="000F4E08"/>
    <w:rsid w:val="00101859"/>
    <w:rsid w:val="00106EAF"/>
    <w:rsid w:val="001116D8"/>
    <w:rsid w:val="00115C34"/>
    <w:rsid w:val="00117991"/>
    <w:rsid w:val="00120D1B"/>
    <w:rsid w:val="00124079"/>
    <w:rsid w:val="0012621F"/>
    <w:rsid w:val="001265EA"/>
    <w:rsid w:val="0013183B"/>
    <w:rsid w:val="001326B1"/>
    <w:rsid w:val="00133B11"/>
    <w:rsid w:val="00134906"/>
    <w:rsid w:val="00135403"/>
    <w:rsid w:val="001368ED"/>
    <w:rsid w:val="00136B00"/>
    <w:rsid w:val="00136EE2"/>
    <w:rsid w:val="001418D0"/>
    <w:rsid w:val="0014303B"/>
    <w:rsid w:val="0014338D"/>
    <w:rsid w:val="00143668"/>
    <w:rsid w:val="00145AFF"/>
    <w:rsid w:val="00146384"/>
    <w:rsid w:val="00146E73"/>
    <w:rsid w:val="00147CF5"/>
    <w:rsid w:val="00150AEB"/>
    <w:rsid w:val="00150F35"/>
    <w:rsid w:val="0015114E"/>
    <w:rsid w:val="00151DB0"/>
    <w:rsid w:val="00152119"/>
    <w:rsid w:val="001541B0"/>
    <w:rsid w:val="00154226"/>
    <w:rsid w:val="00162386"/>
    <w:rsid w:val="00163C38"/>
    <w:rsid w:val="00164B9E"/>
    <w:rsid w:val="0016516F"/>
    <w:rsid w:val="001663D1"/>
    <w:rsid w:val="00167674"/>
    <w:rsid w:val="00167790"/>
    <w:rsid w:val="00171097"/>
    <w:rsid w:val="00171FFA"/>
    <w:rsid w:val="00172F19"/>
    <w:rsid w:val="0017306A"/>
    <w:rsid w:val="001738E1"/>
    <w:rsid w:val="00173D74"/>
    <w:rsid w:val="00173DAF"/>
    <w:rsid w:val="00174ECD"/>
    <w:rsid w:val="0017660F"/>
    <w:rsid w:val="0017742F"/>
    <w:rsid w:val="00183E8D"/>
    <w:rsid w:val="00190292"/>
    <w:rsid w:val="00190734"/>
    <w:rsid w:val="001916A3"/>
    <w:rsid w:val="00193150"/>
    <w:rsid w:val="001932A5"/>
    <w:rsid w:val="00193B2F"/>
    <w:rsid w:val="00193C6F"/>
    <w:rsid w:val="00194703"/>
    <w:rsid w:val="001A18F2"/>
    <w:rsid w:val="001A3998"/>
    <w:rsid w:val="001A3D9C"/>
    <w:rsid w:val="001B24B1"/>
    <w:rsid w:val="001B35BF"/>
    <w:rsid w:val="001B7688"/>
    <w:rsid w:val="001B7BBC"/>
    <w:rsid w:val="001C072C"/>
    <w:rsid w:val="001C3E9D"/>
    <w:rsid w:val="001C4059"/>
    <w:rsid w:val="001D130B"/>
    <w:rsid w:val="001D19ED"/>
    <w:rsid w:val="001D629F"/>
    <w:rsid w:val="001D7681"/>
    <w:rsid w:val="001D76C5"/>
    <w:rsid w:val="001E0048"/>
    <w:rsid w:val="001E1FE9"/>
    <w:rsid w:val="001E26B2"/>
    <w:rsid w:val="001E2B18"/>
    <w:rsid w:val="001E6601"/>
    <w:rsid w:val="001F0C3F"/>
    <w:rsid w:val="001F4701"/>
    <w:rsid w:val="001F7A5B"/>
    <w:rsid w:val="00201364"/>
    <w:rsid w:val="002027DC"/>
    <w:rsid w:val="00206706"/>
    <w:rsid w:val="00206D55"/>
    <w:rsid w:val="00210422"/>
    <w:rsid w:val="00217496"/>
    <w:rsid w:val="00227845"/>
    <w:rsid w:val="002278A8"/>
    <w:rsid w:val="0023162B"/>
    <w:rsid w:val="00233542"/>
    <w:rsid w:val="00233D72"/>
    <w:rsid w:val="002410E1"/>
    <w:rsid w:val="002434D8"/>
    <w:rsid w:val="00244875"/>
    <w:rsid w:val="0024615E"/>
    <w:rsid w:val="00246525"/>
    <w:rsid w:val="00247BFD"/>
    <w:rsid w:val="002534F7"/>
    <w:rsid w:val="00254A19"/>
    <w:rsid w:val="00256E95"/>
    <w:rsid w:val="00257DC5"/>
    <w:rsid w:val="00260379"/>
    <w:rsid w:val="00261DBC"/>
    <w:rsid w:val="00262BAD"/>
    <w:rsid w:val="002636A7"/>
    <w:rsid w:val="00263C0A"/>
    <w:rsid w:val="00263D13"/>
    <w:rsid w:val="00265996"/>
    <w:rsid w:val="00266758"/>
    <w:rsid w:val="002705D1"/>
    <w:rsid w:val="002741D2"/>
    <w:rsid w:val="00275FA3"/>
    <w:rsid w:val="002762CE"/>
    <w:rsid w:val="00280FC9"/>
    <w:rsid w:val="002825A1"/>
    <w:rsid w:val="00282DEB"/>
    <w:rsid w:val="00285A6A"/>
    <w:rsid w:val="00292F59"/>
    <w:rsid w:val="002933BA"/>
    <w:rsid w:val="00294C07"/>
    <w:rsid w:val="00295C83"/>
    <w:rsid w:val="002979FA"/>
    <w:rsid w:val="002A0AEC"/>
    <w:rsid w:val="002A0CE3"/>
    <w:rsid w:val="002A0EBD"/>
    <w:rsid w:val="002A0FFF"/>
    <w:rsid w:val="002A22CB"/>
    <w:rsid w:val="002A4432"/>
    <w:rsid w:val="002A5408"/>
    <w:rsid w:val="002A7B79"/>
    <w:rsid w:val="002A7EC5"/>
    <w:rsid w:val="002B1091"/>
    <w:rsid w:val="002C45B5"/>
    <w:rsid w:val="002C5C57"/>
    <w:rsid w:val="002C6539"/>
    <w:rsid w:val="002C6DFC"/>
    <w:rsid w:val="002D22A8"/>
    <w:rsid w:val="002D384B"/>
    <w:rsid w:val="002D436B"/>
    <w:rsid w:val="002D4D6D"/>
    <w:rsid w:val="002D5CF1"/>
    <w:rsid w:val="002D63F0"/>
    <w:rsid w:val="002E1051"/>
    <w:rsid w:val="002E2416"/>
    <w:rsid w:val="002E2A05"/>
    <w:rsid w:val="002E2DFC"/>
    <w:rsid w:val="002E5432"/>
    <w:rsid w:val="002E591F"/>
    <w:rsid w:val="002E5B17"/>
    <w:rsid w:val="002E5F3C"/>
    <w:rsid w:val="002E6FB5"/>
    <w:rsid w:val="002E7207"/>
    <w:rsid w:val="002F196A"/>
    <w:rsid w:val="002F1D87"/>
    <w:rsid w:val="002F22DB"/>
    <w:rsid w:val="002F26FF"/>
    <w:rsid w:val="002F33DE"/>
    <w:rsid w:val="002F3C9A"/>
    <w:rsid w:val="002F415A"/>
    <w:rsid w:val="002F65A3"/>
    <w:rsid w:val="002F69A7"/>
    <w:rsid w:val="002F6FEC"/>
    <w:rsid w:val="002F79A2"/>
    <w:rsid w:val="003007DC"/>
    <w:rsid w:val="00300A23"/>
    <w:rsid w:val="00300ACD"/>
    <w:rsid w:val="0030319B"/>
    <w:rsid w:val="00306B41"/>
    <w:rsid w:val="00307E03"/>
    <w:rsid w:val="003123CA"/>
    <w:rsid w:val="003135C7"/>
    <w:rsid w:val="00315068"/>
    <w:rsid w:val="003162ED"/>
    <w:rsid w:val="00321783"/>
    <w:rsid w:val="003221C4"/>
    <w:rsid w:val="003221F9"/>
    <w:rsid w:val="00325B2B"/>
    <w:rsid w:val="003277CC"/>
    <w:rsid w:val="00330E08"/>
    <w:rsid w:val="0033367C"/>
    <w:rsid w:val="003336BB"/>
    <w:rsid w:val="003355AF"/>
    <w:rsid w:val="00336484"/>
    <w:rsid w:val="00336684"/>
    <w:rsid w:val="00336747"/>
    <w:rsid w:val="00336F67"/>
    <w:rsid w:val="0034111B"/>
    <w:rsid w:val="00341523"/>
    <w:rsid w:val="00343A78"/>
    <w:rsid w:val="0034534B"/>
    <w:rsid w:val="00354132"/>
    <w:rsid w:val="00354407"/>
    <w:rsid w:val="003549E5"/>
    <w:rsid w:val="00355434"/>
    <w:rsid w:val="00362793"/>
    <w:rsid w:val="003637D5"/>
    <w:rsid w:val="0036397E"/>
    <w:rsid w:val="00363E75"/>
    <w:rsid w:val="003657DE"/>
    <w:rsid w:val="003673DB"/>
    <w:rsid w:val="00370BC9"/>
    <w:rsid w:val="00376C99"/>
    <w:rsid w:val="00377838"/>
    <w:rsid w:val="00377982"/>
    <w:rsid w:val="003810CE"/>
    <w:rsid w:val="00383B69"/>
    <w:rsid w:val="0038507A"/>
    <w:rsid w:val="00387454"/>
    <w:rsid w:val="00390FC6"/>
    <w:rsid w:val="00392714"/>
    <w:rsid w:val="00392B35"/>
    <w:rsid w:val="00392E1E"/>
    <w:rsid w:val="0039350D"/>
    <w:rsid w:val="003939B0"/>
    <w:rsid w:val="003A2474"/>
    <w:rsid w:val="003A2E2E"/>
    <w:rsid w:val="003A635C"/>
    <w:rsid w:val="003B0873"/>
    <w:rsid w:val="003B0C00"/>
    <w:rsid w:val="003B1287"/>
    <w:rsid w:val="003B28E3"/>
    <w:rsid w:val="003B2F36"/>
    <w:rsid w:val="003B41D6"/>
    <w:rsid w:val="003B58DD"/>
    <w:rsid w:val="003B5B9A"/>
    <w:rsid w:val="003B5C5E"/>
    <w:rsid w:val="003B5C8B"/>
    <w:rsid w:val="003B79E6"/>
    <w:rsid w:val="003C6DD4"/>
    <w:rsid w:val="003C6E7E"/>
    <w:rsid w:val="003D0383"/>
    <w:rsid w:val="003D0A7C"/>
    <w:rsid w:val="003D196B"/>
    <w:rsid w:val="003D1CBD"/>
    <w:rsid w:val="003D36D4"/>
    <w:rsid w:val="003D3A67"/>
    <w:rsid w:val="003D41DA"/>
    <w:rsid w:val="003D4E1B"/>
    <w:rsid w:val="003D5E79"/>
    <w:rsid w:val="003D788F"/>
    <w:rsid w:val="003E03F2"/>
    <w:rsid w:val="003E0D3E"/>
    <w:rsid w:val="003E3177"/>
    <w:rsid w:val="003E5245"/>
    <w:rsid w:val="003F209F"/>
    <w:rsid w:val="003F39DC"/>
    <w:rsid w:val="003F3B7E"/>
    <w:rsid w:val="00401FF7"/>
    <w:rsid w:val="00403CBB"/>
    <w:rsid w:val="0040522C"/>
    <w:rsid w:val="004071AC"/>
    <w:rsid w:val="0041407C"/>
    <w:rsid w:val="00422413"/>
    <w:rsid w:val="004247DA"/>
    <w:rsid w:val="00424A68"/>
    <w:rsid w:val="00430761"/>
    <w:rsid w:val="00430B8D"/>
    <w:rsid w:val="0043219A"/>
    <w:rsid w:val="0043379D"/>
    <w:rsid w:val="0043404A"/>
    <w:rsid w:val="0043479E"/>
    <w:rsid w:val="004369A4"/>
    <w:rsid w:val="00440E9F"/>
    <w:rsid w:val="00442147"/>
    <w:rsid w:val="00442498"/>
    <w:rsid w:val="00442C5C"/>
    <w:rsid w:val="00447427"/>
    <w:rsid w:val="0045122B"/>
    <w:rsid w:val="00452490"/>
    <w:rsid w:val="004550D7"/>
    <w:rsid w:val="00456C4A"/>
    <w:rsid w:val="004600D6"/>
    <w:rsid w:val="00460112"/>
    <w:rsid w:val="00462477"/>
    <w:rsid w:val="00464A7E"/>
    <w:rsid w:val="00466877"/>
    <w:rsid w:val="00472875"/>
    <w:rsid w:val="00472CDD"/>
    <w:rsid w:val="004763F6"/>
    <w:rsid w:val="00477B37"/>
    <w:rsid w:val="00481391"/>
    <w:rsid w:val="00481F81"/>
    <w:rsid w:val="00484169"/>
    <w:rsid w:val="00484F6F"/>
    <w:rsid w:val="00485011"/>
    <w:rsid w:val="00490157"/>
    <w:rsid w:val="004905E4"/>
    <w:rsid w:val="004907E7"/>
    <w:rsid w:val="004A078F"/>
    <w:rsid w:val="004A3FE3"/>
    <w:rsid w:val="004A41F7"/>
    <w:rsid w:val="004A5B58"/>
    <w:rsid w:val="004A6084"/>
    <w:rsid w:val="004A6193"/>
    <w:rsid w:val="004B46C7"/>
    <w:rsid w:val="004B626F"/>
    <w:rsid w:val="004C01A1"/>
    <w:rsid w:val="004C1F54"/>
    <w:rsid w:val="004C3A14"/>
    <w:rsid w:val="004C5833"/>
    <w:rsid w:val="004C5FFF"/>
    <w:rsid w:val="004C7134"/>
    <w:rsid w:val="004C756F"/>
    <w:rsid w:val="004D126F"/>
    <w:rsid w:val="004D2259"/>
    <w:rsid w:val="004D2D13"/>
    <w:rsid w:val="004D69F4"/>
    <w:rsid w:val="004E0561"/>
    <w:rsid w:val="004E168C"/>
    <w:rsid w:val="004E3340"/>
    <w:rsid w:val="004E41C9"/>
    <w:rsid w:val="004E58D3"/>
    <w:rsid w:val="004E5E51"/>
    <w:rsid w:val="004E7477"/>
    <w:rsid w:val="004E798C"/>
    <w:rsid w:val="004F0AFC"/>
    <w:rsid w:val="004F538A"/>
    <w:rsid w:val="00502632"/>
    <w:rsid w:val="005027D8"/>
    <w:rsid w:val="00507BEA"/>
    <w:rsid w:val="005106DC"/>
    <w:rsid w:val="00511BE6"/>
    <w:rsid w:val="00512C36"/>
    <w:rsid w:val="00514FCA"/>
    <w:rsid w:val="00515B2C"/>
    <w:rsid w:val="005168A1"/>
    <w:rsid w:val="00516B72"/>
    <w:rsid w:val="00516DE5"/>
    <w:rsid w:val="0052350D"/>
    <w:rsid w:val="00530C2B"/>
    <w:rsid w:val="00537B6E"/>
    <w:rsid w:val="005421BF"/>
    <w:rsid w:val="00542691"/>
    <w:rsid w:val="00546020"/>
    <w:rsid w:val="005512D1"/>
    <w:rsid w:val="0055198A"/>
    <w:rsid w:val="0055234C"/>
    <w:rsid w:val="005540BC"/>
    <w:rsid w:val="005603B3"/>
    <w:rsid w:val="00560786"/>
    <w:rsid w:val="00562031"/>
    <w:rsid w:val="005627EE"/>
    <w:rsid w:val="00564136"/>
    <w:rsid w:val="005654C3"/>
    <w:rsid w:val="00566CFF"/>
    <w:rsid w:val="00570068"/>
    <w:rsid w:val="00570074"/>
    <w:rsid w:val="00570213"/>
    <w:rsid w:val="00571F4F"/>
    <w:rsid w:val="00572B4E"/>
    <w:rsid w:val="005735A5"/>
    <w:rsid w:val="00573D09"/>
    <w:rsid w:val="00574192"/>
    <w:rsid w:val="00576397"/>
    <w:rsid w:val="0058128F"/>
    <w:rsid w:val="00581A1E"/>
    <w:rsid w:val="00582CEA"/>
    <w:rsid w:val="00584390"/>
    <w:rsid w:val="00584A90"/>
    <w:rsid w:val="0058769D"/>
    <w:rsid w:val="00592740"/>
    <w:rsid w:val="00593A1D"/>
    <w:rsid w:val="00596571"/>
    <w:rsid w:val="00597917"/>
    <w:rsid w:val="005A1772"/>
    <w:rsid w:val="005A75B1"/>
    <w:rsid w:val="005A784B"/>
    <w:rsid w:val="005A7C13"/>
    <w:rsid w:val="005B2798"/>
    <w:rsid w:val="005B3394"/>
    <w:rsid w:val="005B7284"/>
    <w:rsid w:val="005C3896"/>
    <w:rsid w:val="005C502B"/>
    <w:rsid w:val="005C68BC"/>
    <w:rsid w:val="005C6D88"/>
    <w:rsid w:val="005C7CEA"/>
    <w:rsid w:val="005D2835"/>
    <w:rsid w:val="005D6654"/>
    <w:rsid w:val="005D670B"/>
    <w:rsid w:val="005E2C10"/>
    <w:rsid w:val="005E59FA"/>
    <w:rsid w:val="005F0F23"/>
    <w:rsid w:val="005F5441"/>
    <w:rsid w:val="005F65B1"/>
    <w:rsid w:val="005F7535"/>
    <w:rsid w:val="005F7F07"/>
    <w:rsid w:val="00601E06"/>
    <w:rsid w:val="00602BCE"/>
    <w:rsid w:val="00605FC9"/>
    <w:rsid w:val="006067E2"/>
    <w:rsid w:val="00615187"/>
    <w:rsid w:val="006179E1"/>
    <w:rsid w:val="00620578"/>
    <w:rsid w:val="0062070E"/>
    <w:rsid w:val="00621586"/>
    <w:rsid w:val="00621EC2"/>
    <w:rsid w:val="00632C88"/>
    <w:rsid w:val="00636660"/>
    <w:rsid w:val="00641949"/>
    <w:rsid w:val="00641CFE"/>
    <w:rsid w:val="00643AD4"/>
    <w:rsid w:val="006445F3"/>
    <w:rsid w:val="00646987"/>
    <w:rsid w:val="00647387"/>
    <w:rsid w:val="0065034C"/>
    <w:rsid w:val="006541C7"/>
    <w:rsid w:val="0065551A"/>
    <w:rsid w:val="006565C3"/>
    <w:rsid w:val="00660BBC"/>
    <w:rsid w:val="00661A6D"/>
    <w:rsid w:val="00664324"/>
    <w:rsid w:val="00665CA5"/>
    <w:rsid w:val="006672D0"/>
    <w:rsid w:val="00667C42"/>
    <w:rsid w:val="0067192D"/>
    <w:rsid w:val="00671F89"/>
    <w:rsid w:val="006742E3"/>
    <w:rsid w:val="0067506C"/>
    <w:rsid w:val="006772B9"/>
    <w:rsid w:val="00680EEA"/>
    <w:rsid w:val="00680FD2"/>
    <w:rsid w:val="00681684"/>
    <w:rsid w:val="0068177C"/>
    <w:rsid w:val="00681A0B"/>
    <w:rsid w:val="00681E2E"/>
    <w:rsid w:val="006825A8"/>
    <w:rsid w:val="00686983"/>
    <w:rsid w:val="00690E71"/>
    <w:rsid w:val="00690F7F"/>
    <w:rsid w:val="00693017"/>
    <w:rsid w:val="006945E0"/>
    <w:rsid w:val="006958DB"/>
    <w:rsid w:val="006964B8"/>
    <w:rsid w:val="006A06AC"/>
    <w:rsid w:val="006A6374"/>
    <w:rsid w:val="006B1F33"/>
    <w:rsid w:val="006B316F"/>
    <w:rsid w:val="006B4547"/>
    <w:rsid w:val="006B6EA3"/>
    <w:rsid w:val="006B71E9"/>
    <w:rsid w:val="006B738B"/>
    <w:rsid w:val="006C02FC"/>
    <w:rsid w:val="006C07B0"/>
    <w:rsid w:val="006C16F6"/>
    <w:rsid w:val="006C2185"/>
    <w:rsid w:val="006C29C8"/>
    <w:rsid w:val="006C35A4"/>
    <w:rsid w:val="006C37D3"/>
    <w:rsid w:val="006C40D8"/>
    <w:rsid w:val="006C537C"/>
    <w:rsid w:val="006C6574"/>
    <w:rsid w:val="006D0DA8"/>
    <w:rsid w:val="006D160A"/>
    <w:rsid w:val="006D184F"/>
    <w:rsid w:val="006D1FB2"/>
    <w:rsid w:val="006D2635"/>
    <w:rsid w:val="006D3B78"/>
    <w:rsid w:val="006D4E84"/>
    <w:rsid w:val="006D6265"/>
    <w:rsid w:val="006D6849"/>
    <w:rsid w:val="006D69DA"/>
    <w:rsid w:val="006E1223"/>
    <w:rsid w:val="006E1AAD"/>
    <w:rsid w:val="006E369F"/>
    <w:rsid w:val="006E38E0"/>
    <w:rsid w:val="006E49F4"/>
    <w:rsid w:val="006E4B01"/>
    <w:rsid w:val="006E7938"/>
    <w:rsid w:val="006F0399"/>
    <w:rsid w:val="006F0E80"/>
    <w:rsid w:val="006F2E87"/>
    <w:rsid w:val="006F30DB"/>
    <w:rsid w:val="006F4887"/>
    <w:rsid w:val="006F70B8"/>
    <w:rsid w:val="006F7C4F"/>
    <w:rsid w:val="00700087"/>
    <w:rsid w:val="007021C0"/>
    <w:rsid w:val="00703279"/>
    <w:rsid w:val="007044B9"/>
    <w:rsid w:val="00706199"/>
    <w:rsid w:val="00712A3F"/>
    <w:rsid w:val="00716F16"/>
    <w:rsid w:val="00717A90"/>
    <w:rsid w:val="0072009B"/>
    <w:rsid w:val="00720131"/>
    <w:rsid w:val="007202F9"/>
    <w:rsid w:val="00725111"/>
    <w:rsid w:val="00725423"/>
    <w:rsid w:val="00733B5E"/>
    <w:rsid w:val="007345C8"/>
    <w:rsid w:val="00736B7F"/>
    <w:rsid w:val="007417E0"/>
    <w:rsid w:val="00743989"/>
    <w:rsid w:val="0074552C"/>
    <w:rsid w:val="00746202"/>
    <w:rsid w:val="00746C2D"/>
    <w:rsid w:val="00746F85"/>
    <w:rsid w:val="00747249"/>
    <w:rsid w:val="00751F17"/>
    <w:rsid w:val="007524C9"/>
    <w:rsid w:val="00756C29"/>
    <w:rsid w:val="00757400"/>
    <w:rsid w:val="00760941"/>
    <w:rsid w:val="00760F45"/>
    <w:rsid w:val="00761A7E"/>
    <w:rsid w:val="00762178"/>
    <w:rsid w:val="007630DF"/>
    <w:rsid w:val="007640AC"/>
    <w:rsid w:val="007651FE"/>
    <w:rsid w:val="00765BFE"/>
    <w:rsid w:val="00767CC0"/>
    <w:rsid w:val="00772006"/>
    <w:rsid w:val="00773660"/>
    <w:rsid w:val="00774119"/>
    <w:rsid w:val="007770FE"/>
    <w:rsid w:val="00780238"/>
    <w:rsid w:val="007808BA"/>
    <w:rsid w:val="007809AF"/>
    <w:rsid w:val="0078140B"/>
    <w:rsid w:val="00783008"/>
    <w:rsid w:val="0078548C"/>
    <w:rsid w:val="0079063D"/>
    <w:rsid w:val="007A3A03"/>
    <w:rsid w:val="007A3C6C"/>
    <w:rsid w:val="007A5E62"/>
    <w:rsid w:val="007A6B91"/>
    <w:rsid w:val="007A7221"/>
    <w:rsid w:val="007B4E28"/>
    <w:rsid w:val="007B4E59"/>
    <w:rsid w:val="007C1DD7"/>
    <w:rsid w:val="007C3681"/>
    <w:rsid w:val="007C4495"/>
    <w:rsid w:val="007C5AE9"/>
    <w:rsid w:val="007C5DBA"/>
    <w:rsid w:val="007C6F4A"/>
    <w:rsid w:val="007C7371"/>
    <w:rsid w:val="007C7D64"/>
    <w:rsid w:val="007D1F49"/>
    <w:rsid w:val="007D2015"/>
    <w:rsid w:val="007D26AB"/>
    <w:rsid w:val="007D6DEF"/>
    <w:rsid w:val="007E0BA4"/>
    <w:rsid w:val="007E1566"/>
    <w:rsid w:val="007E2376"/>
    <w:rsid w:val="007F1F2C"/>
    <w:rsid w:val="007F2140"/>
    <w:rsid w:val="007F28D6"/>
    <w:rsid w:val="007F28DA"/>
    <w:rsid w:val="007F2D89"/>
    <w:rsid w:val="007F5C9B"/>
    <w:rsid w:val="008007D6"/>
    <w:rsid w:val="00800CCE"/>
    <w:rsid w:val="008015FB"/>
    <w:rsid w:val="0080165E"/>
    <w:rsid w:val="008033CE"/>
    <w:rsid w:val="0080370B"/>
    <w:rsid w:val="00803BB8"/>
    <w:rsid w:val="008059B6"/>
    <w:rsid w:val="00806ECC"/>
    <w:rsid w:val="00810117"/>
    <w:rsid w:val="00810995"/>
    <w:rsid w:val="008123CA"/>
    <w:rsid w:val="00814A59"/>
    <w:rsid w:val="008227FD"/>
    <w:rsid w:val="008233E6"/>
    <w:rsid w:val="00824DB3"/>
    <w:rsid w:val="00826C37"/>
    <w:rsid w:val="00830F97"/>
    <w:rsid w:val="00831274"/>
    <w:rsid w:val="00833382"/>
    <w:rsid w:val="0083349E"/>
    <w:rsid w:val="00833A3F"/>
    <w:rsid w:val="00833C5D"/>
    <w:rsid w:val="00836177"/>
    <w:rsid w:val="00837C4F"/>
    <w:rsid w:val="00841D2A"/>
    <w:rsid w:val="00846E33"/>
    <w:rsid w:val="00847EBF"/>
    <w:rsid w:val="008506B0"/>
    <w:rsid w:val="00851B32"/>
    <w:rsid w:val="00854A0C"/>
    <w:rsid w:val="00854D48"/>
    <w:rsid w:val="00855273"/>
    <w:rsid w:val="00857915"/>
    <w:rsid w:val="00862783"/>
    <w:rsid w:val="00864515"/>
    <w:rsid w:val="00864B8B"/>
    <w:rsid w:val="00864C07"/>
    <w:rsid w:val="0086618D"/>
    <w:rsid w:val="00866D86"/>
    <w:rsid w:val="00871FC4"/>
    <w:rsid w:val="00874A33"/>
    <w:rsid w:val="0087535B"/>
    <w:rsid w:val="0088311E"/>
    <w:rsid w:val="0088329D"/>
    <w:rsid w:val="008849E3"/>
    <w:rsid w:val="008874A7"/>
    <w:rsid w:val="00890746"/>
    <w:rsid w:val="008913C5"/>
    <w:rsid w:val="00893292"/>
    <w:rsid w:val="00893DA3"/>
    <w:rsid w:val="00895DF3"/>
    <w:rsid w:val="00897054"/>
    <w:rsid w:val="008A1454"/>
    <w:rsid w:val="008A1CDD"/>
    <w:rsid w:val="008A304E"/>
    <w:rsid w:val="008A3DBD"/>
    <w:rsid w:val="008A5830"/>
    <w:rsid w:val="008A5F36"/>
    <w:rsid w:val="008B263B"/>
    <w:rsid w:val="008B2AD0"/>
    <w:rsid w:val="008B2CD8"/>
    <w:rsid w:val="008B3F18"/>
    <w:rsid w:val="008B433E"/>
    <w:rsid w:val="008C1339"/>
    <w:rsid w:val="008C7B11"/>
    <w:rsid w:val="008D07B4"/>
    <w:rsid w:val="008D09A3"/>
    <w:rsid w:val="008D0E2F"/>
    <w:rsid w:val="008D2C9C"/>
    <w:rsid w:val="008D3650"/>
    <w:rsid w:val="008D4BD7"/>
    <w:rsid w:val="008D6290"/>
    <w:rsid w:val="008D68CA"/>
    <w:rsid w:val="008D6C1E"/>
    <w:rsid w:val="008E1A4C"/>
    <w:rsid w:val="008E3F89"/>
    <w:rsid w:val="008E4938"/>
    <w:rsid w:val="008E518F"/>
    <w:rsid w:val="008E6F00"/>
    <w:rsid w:val="008E73A4"/>
    <w:rsid w:val="008F10BC"/>
    <w:rsid w:val="008F5AD8"/>
    <w:rsid w:val="008F7E5E"/>
    <w:rsid w:val="0090063F"/>
    <w:rsid w:val="00903E1E"/>
    <w:rsid w:val="0090549D"/>
    <w:rsid w:val="00912180"/>
    <w:rsid w:val="009124AD"/>
    <w:rsid w:val="009143D3"/>
    <w:rsid w:val="00915B05"/>
    <w:rsid w:val="00916370"/>
    <w:rsid w:val="0091726D"/>
    <w:rsid w:val="00920412"/>
    <w:rsid w:val="009216FA"/>
    <w:rsid w:val="0092285E"/>
    <w:rsid w:val="00922B55"/>
    <w:rsid w:val="009238ED"/>
    <w:rsid w:val="00924FF0"/>
    <w:rsid w:val="0093056A"/>
    <w:rsid w:val="00931B6C"/>
    <w:rsid w:val="0093238B"/>
    <w:rsid w:val="0093294B"/>
    <w:rsid w:val="00933910"/>
    <w:rsid w:val="00934646"/>
    <w:rsid w:val="00936E93"/>
    <w:rsid w:val="00937E65"/>
    <w:rsid w:val="00940E13"/>
    <w:rsid w:val="00945429"/>
    <w:rsid w:val="00945E84"/>
    <w:rsid w:val="009463D5"/>
    <w:rsid w:val="00950806"/>
    <w:rsid w:val="00950F63"/>
    <w:rsid w:val="00951ACA"/>
    <w:rsid w:val="00953876"/>
    <w:rsid w:val="0095535E"/>
    <w:rsid w:val="0095548B"/>
    <w:rsid w:val="00955E57"/>
    <w:rsid w:val="00957134"/>
    <w:rsid w:val="009579D5"/>
    <w:rsid w:val="00961C4B"/>
    <w:rsid w:val="009623AE"/>
    <w:rsid w:val="00963AC4"/>
    <w:rsid w:val="00964891"/>
    <w:rsid w:val="009713B4"/>
    <w:rsid w:val="00973401"/>
    <w:rsid w:val="00973AD5"/>
    <w:rsid w:val="0097545C"/>
    <w:rsid w:val="00982620"/>
    <w:rsid w:val="009829C7"/>
    <w:rsid w:val="00986A6A"/>
    <w:rsid w:val="00986D2A"/>
    <w:rsid w:val="0099176C"/>
    <w:rsid w:val="00995D46"/>
    <w:rsid w:val="009968E0"/>
    <w:rsid w:val="00996D79"/>
    <w:rsid w:val="009A1609"/>
    <w:rsid w:val="009A2838"/>
    <w:rsid w:val="009A4529"/>
    <w:rsid w:val="009A51E1"/>
    <w:rsid w:val="009A63A6"/>
    <w:rsid w:val="009A7770"/>
    <w:rsid w:val="009B0414"/>
    <w:rsid w:val="009B0671"/>
    <w:rsid w:val="009B10EE"/>
    <w:rsid w:val="009B26E9"/>
    <w:rsid w:val="009B5415"/>
    <w:rsid w:val="009C0D5F"/>
    <w:rsid w:val="009C1BD9"/>
    <w:rsid w:val="009C2A26"/>
    <w:rsid w:val="009C4D5F"/>
    <w:rsid w:val="009C54ED"/>
    <w:rsid w:val="009C59BF"/>
    <w:rsid w:val="009C64AD"/>
    <w:rsid w:val="009C7C8B"/>
    <w:rsid w:val="009D4309"/>
    <w:rsid w:val="009D518A"/>
    <w:rsid w:val="009D5518"/>
    <w:rsid w:val="009E0E68"/>
    <w:rsid w:val="009E2AEF"/>
    <w:rsid w:val="009E37D1"/>
    <w:rsid w:val="009E3D4A"/>
    <w:rsid w:val="009E4A1D"/>
    <w:rsid w:val="009E558A"/>
    <w:rsid w:val="009F05C9"/>
    <w:rsid w:val="009F155F"/>
    <w:rsid w:val="009F17F2"/>
    <w:rsid w:val="009F1A3D"/>
    <w:rsid w:val="009F3729"/>
    <w:rsid w:val="009F70F5"/>
    <w:rsid w:val="009F770E"/>
    <w:rsid w:val="009F7748"/>
    <w:rsid w:val="00A00EFB"/>
    <w:rsid w:val="00A023DB"/>
    <w:rsid w:val="00A05892"/>
    <w:rsid w:val="00A05A87"/>
    <w:rsid w:val="00A0620C"/>
    <w:rsid w:val="00A0768F"/>
    <w:rsid w:val="00A103B0"/>
    <w:rsid w:val="00A13F2D"/>
    <w:rsid w:val="00A174BC"/>
    <w:rsid w:val="00A2014B"/>
    <w:rsid w:val="00A22858"/>
    <w:rsid w:val="00A22F00"/>
    <w:rsid w:val="00A24007"/>
    <w:rsid w:val="00A2539D"/>
    <w:rsid w:val="00A254EA"/>
    <w:rsid w:val="00A25B55"/>
    <w:rsid w:val="00A267FB"/>
    <w:rsid w:val="00A27F06"/>
    <w:rsid w:val="00A330DE"/>
    <w:rsid w:val="00A36D8E"/>
    <w:rsid w:val="00A423EF"/>
    <w:rsid w:val="00A427B9"/>
    <w:rsid w:val="00A42CDE"/>
    <w:rsid w:val="00A45E63"/>
    <w:rsid w:val="00A47F81"/>
    <w:rsid w:val="00A50551"/>
    <w:rsid w:val="00A51B31"/>
    <w:rsid w:val="00A53F2E"/>
    <w:rsid w:val="00A55FCC"/>
    <w:rsid w:val="00A56300"/>
    <w:rsid w:val="00A61A68"/>
    <w:rsid w:val="00A63884"/>
    <w:rsid w:val="00A6436C"/>
    <w:rsid w:val="00A64FE4"/>
    <w:rsid w:val="00A66A5E"/>
    <w:rsid w:val="00A670B9"/>
    <w:rsid w:val="00A71286"/>
    <w:rsid w:val="00A72BB8"/>
    <w:rsid w:val="00A73143"/>
    <w:rsid w:val="00A77552"/>
    <w:rsid w:val="00A8073C"/>
    <w:rsid w:val="00A819F1"/>
    <w:rsid w:val="00A90BD5"/>
    <w:rsid w:val="00A916D0"/>
    <w:rsid w:val="00A92F88"/>
    <w:rsid w:val="00A936E3"/>
    <w:rsid w:val="00A95A4B"/>
    <w:rsid w:val="00AA6B62"/>
    <w:rsid w:val="00AA705A"/>
    <w:rsid w:val="00AB24CB"/>
    <w:rsid w:val="00AB3405"/>
    <w:rsid w:val="00AB677A"/>
    <w:rsid w:val="00AC1D99"/>
    <w:rsid w:val="00AC2E71"/>
    <w:rsid w:val="00AC3020"/>
    <w:rsid w:val="00AC5AF7"/>
    <w:rsid w:val="00AC63F9"/>
    <w:rsid w:val="00AC6FB2"/>
    <w:rsid w:val="00AD08F6"/>
    <w:rsid w:val="00AD1651"/>
    <w:rsid w:val="00AD2817"/>
    <w:rsid w:val="00AD72E6"/>
    <w:rsid w:val="00AD7FC3"/>
    <w:rsid w:val="00AE20A6"/>
    <w:rsid w:val="00AE344E"/>
    <w:rsid w:val="00AE3C52"/>
    <w:rsid w:val="00AE4211"/>
    <w:rsid w:val="00AE56E4"/>
    <w:rsid w:val="00AF1954"/>
    <w:rsid w:val="00AF1B1F"/>
    <w:rsid w:val="00AF1CD2"/>
    <w:rsid w:val="00AF26A4"/>
    <w:rsid w:val="00AF4AE1"/>
    <w:rsid w:val="00AF5727"/>
    <w:rsid w:val="00B01D3C"/>
    <w:rsid w:val="00B022A3"/>
    <w:rsid w:val="00B038DF"/>
    <w:rsid w:val="00B07A0C"/>
    <w:rsid w:val="00B07C2E"/>
    <w:rsid w:val="00B07FE1"/>
    <w:rsid w:val="00B104AE"/>
    <w:rsid w:val="00B10D2E"/>
    <w:rsid w:val="00B12239"/>
    <w:rsid w:val="00B1234E"/>
    <w:rsid w:val="00B14B69"/>
    <w:rsid w:val="00B14D82"/>
    <w:rsid w:val="00B1593F"/>
    <w:rsid w:val="00B16054"/>
    <w:rsid w:val="00B16644"/>
    <w:rsid w:val="00B208EF"/>
    <w:rsid w:val="00B20F19"/>
    <w:rsid w:val="00B22083"/>
    <w:rsid w:val="00B22738"/>
    <w:rsid w:val="00B23DB7"/>
    <w:rsid w:val="00B24C98"/>
    <w:rsid w:val="00B257ED"/>
    <w:rsid w:val="00B25F31"/>
    <w:rsid w:val="00B26B07"/>
    <w:rsid w:val="00B3146F"/>
    <w:rsid w:val="00B31690"/>
    <w:rsid w:val="00B32A42"/>
    <w:rsid w:val="00B3471E"/>
    <w:rsid w:val="00B34843"/>
    <w:rsid w:val="00B34CE2"/>
    <w:rsid w:val="00B354AC"/>
    <w:rsid w:val="00B36AB4"/>
    <w:rsid w:val="00B408C6"/>
    <w:rsid w:val="00B40AEE"/>
    <w:rsid w:val="00B479A1"/>
    <w:rsid w:val="00B5261B"/>
    <w:rsid w:val="00B52AF7"/>
    <w:rsid w:val="00B5306A"/>
    <w:rsid w:val="00B53947"/>
    <w:rsid w:val="00B55060"/>
    <w:rsid w:val="00B57EE7"/>
    <w:rsid w:val="00B62580"/>
    <w:rsid w:val="00B6329C"/>
    <w:rsid w:val="00B6518F"/>
    <w:rsid w:val="00B65A23"/>
    <w:rsid w:val="00B706B2"/>
    <w:rsid w:val="00B71916"/>
    <w:rsid w:val="00B71D07"/>
    <w:rsid w:val="00B72F13"/>
    <w:rsid w:val="00B75D20"/>
    <w:rsid w:val="00B81F0C"/>
    <w:rsid w:val="00B8268E"/>
    <w:rsid w:val="00B83CBF"/>
    <w:rsid w:val="00B86462"/>
    <w:rsid w:val="00B90E53"/>
    <w:rsid w:val="00B9104C"/>
    <w:rsid w:val="00B92EF9"/>
    <w:rsid w:val="00B933BD"/>
    <w:rsid w:val="00B93646"/>
    <w:rsid w:val="00BA1DE0"/>
    <w:rsid w:val="00BA30F2"/>
    <w:rsid w:val="00BA45AF"/>
    <w:rsid w:val="00BA623D"/>
    <w:rsid w:val="00BA735B"/>
    <w:rsid w:val="00BA749F"/>
    <w:rsid w:val="00BB1C12"/>
    <w:rsid w:val="00BC423C"/>
    <w:rsid w:val="00BC44E7"/>
    <w:rsid w:val="00BC5DD1"/>
    <w:rsid w:val="00BD1069"/>
    <w:rsid w:val="00BD23BC"/>
    <w:rsid w:val="00BD4363"/>
    <w:rsid w:val="00BD5245"/>
    <w:rsid w:val="00BE05A6"/>
    <w:rsid w:val="00BE0D84"/>
    <w:rsid w:val="00BE13BE"/>
    <w:rsid w:val="00BE3438"/>
    <w:rsid w:val="00BE3762"/>
    <w:rsid w:val="00BE3974"/>
    <w:rsid w:val="00BE4EE7"/>
    <w:rsid w:val="00BE555F"/>
    <w:rsid w:val="00BF26A4"/>
    <w:rsid w:val="00BF31D3"/>
    <w:rsid w:val="00BF3818"/>
    <w:rsid w:val="00BF68F4"/>
    <w:rsid w:val="00BF6A69"/>
    <w:rsid w:val="00BF755B"/>
    <w:rsid w:val="00C006A0"/>
    <w:rsid w:val="00C00840"/>
    <w:rsid w:val="00C03945"/>
    <w:rsid w:val="00C0504A"/>
    <w:rsid w:val="00C05F63"/>
    <w:rsid w:val="00C063A7"/>
    <w:rsid w:val="00C1101B"/>
    <w:rsid w:val="00C12C7B"/>
    <w:rsid w:val="00C13223"/>
    <w:rsid w:val="00C14062"/>
    <w:rsid w:val="00C20A09"/>
    <w:rsid w:val="00C22174"/>
    <w:rsid w:val="00C2309D"/>
    <w:rsid w:val="00C234DC"/>
    <w:rsid w:val="00C240B5"/>
    <w:rsid w:val="00C252A3"/>
    <w:rsid w:val="00C26097"/>
    <w:rsid w:val="00C3487E"/>
    <w:rsid w:val="00C36BF6"/>
    <w:rsid w:val="00C4016F"/>
    <w:rsid w:val="00C4030D"/>
    <w:rsid w:val="00C41C4B"/>
    <w:rsid w:val="00C42043"/>
    <w:rsid w:val="00C4272A"/>
    <w:rsid w:val="00C452B7"/>
    <w:rsid w:val="00C468DD"/>
    <w:rsid w:val="00C4696E"/>
    <w:rsid w:val="00C471C4"/>
    <w:rsid w:val="00C473ED"/>
    <w:rsid w:val="00C52045"/>
    <w:rsid w:val="00C52911"/>
    <w:rsid w:val="00C52E08"/>
    <w:rsid w:val="00C54D01"/>
    <w:rsid w:val="00C57047"/>
    <w:rsid w:val="00C625AA"/>
    <w:rsid w:val="00C62D28"/>
    <w:rsid w:val="00C62F6B"/>
    <w:rsid w:val="00C647AE"/>
    <w:rsid w:val="00C64A2C"/>
    <w:rsid w:val="00C653C8"/>
    <w:rsid w:val="00C70840"/>
    <w:rsid w:val="00C71BE9"/>
    <w:rsid w:val="00C740F7"/>
    <w:rsid w:val="00C7479E"/>
    <w:rsid w:val="00C7480A"/>
    <w:rsid w:val="00C77C4C"/>
    <w:rsid w:val="00C816B6"/>
    <w:rsid w:val="00C84419"/>
    <w:rsid w:val="00C9281F"/>
    <w:rsid w:val="00C956BC"/>
    <w:rsid w:val="00C9591C"/>
    <w:rsid w:val="00C9748F"/>
    <w:rsid w:val="00CA1EEF"/>
    <w:rsid w:val="00CA34EE"/>
    <w:rsid w:val="00CA7441"/>
    <w:rsid w:val="00CB5019"/>
    <w:rsid w:val="00CB5F2B"/>
    <w:rsid w:val="00CC1AF8"/>
    <w:rsid w:val="00CC6752"/>
    <w:rsid w:val="00CC7293"/>
    <w:rsid w:val="00CC7414"/>
    <w:rsid w:val="00CD0614"/>
    <w:rsid w:val="00CD0646"/>
    <w:rsid w:val="00CD3DB7"/>
    <w:rsid w:val="00CD68FD"/>
    <w:rsid w:val="00CE1A08"/>
    <w:rsid w:val="00CE2ECF"/>
    <w:rsid w:val="00CE4A99"/>
    <w:rsid w:val="00CE5DD8"/>
    <w:rsid w:val="00CE5F9E"/>
    <w:rsid w:val="00CE7D5C"/>
    <w:rsid w:val="00CE7FA2"/>
    <w:rsid w:val="00CF16A6"/>
    <w:rsid w:val="00CF3ACF"/>
    <w:rsid w:val="00CF4BD8"/>
    <w:rsid w:val="00CF4FFE"/>
    <w:rsid w:val="00CF5F52"/>
    <w:rsid w:val="00D024FB"/>
    <w:rsid w:val="00D02F20"/>
    <w:rsid w:val="00D048FE"/>
    <w:rsid w:val="00D079E2"/>
    <w:rsid w:val="00D07A62"/>
    <w:rsid w:val="00D10757"/>
    <w:rsid w:val="00D1316C"/>
    <w:rsid w:val="00D16CAA"/>
    <w:rsid w:val="00D221D8"/>
    <w:rsid w:val="00D27179"/>
    <w:rsid w:val="00D27B2A"/>
    <w:rsid w:val="00D307B7"/>
    <w:rsid w:val="00D3488C"/>
    <w:rsid w:val="00D35E5C"/>
    <w:rsid w:val="00D360B5"/>
    <w:rsid w:val="00D41C5F"/>
    <w:rsid w:val="00D430FB"/>
    <w:rsid w:val="00D44149"/>
    <w:rsid w:val="00D45739"/>
    <w:rsid w:val="00D45C9D"/>
    <w:rsid w:val="00D46DA9"/>
    <w:rsid w:val="00D534AA"/>
    <w:rsid w:val="00D546F6"/>
    <w:rsid w:val="00D56028"/>
    <w:rsid w:val="00D56302"/>
    <w:rsid w:val="00D6038B"/>
    <w:rsid w:val="00D6294F"/>
    <w:rsid w:val="00D63764"/>
    <w:rsid w:val="00D63D72"/>
    <w:rsid w:val="00D6469F"/>
    <w:rsid w:val="00D663F0"/>
    <w:rsid w:val="00D70361"/>
    <w:rsid w:val="00D71F1D"/>
    <w:rsid w:val="00D72081"/>
    <w:rsid w:val="00D72CAE"/>
    <w:rsid w:val="00D74A30"/>
    <w:rsid w:val="00D75356"/>
    <w:rsid w:val="00D7736A"/>
    <w:rsid w:val="00D778F2"/>
    <w:rsid w:val="00D81DFF"/>
    <w:rsid w:val="00D83620"/>
    <w:rsid w:val="00D85704"/>
    <w:rsid w:val="00D85982"/>
    <w:rsid w:val="00D90F85"/>
    <w:rsid w:val="00D90FDD"/>
    <w:rsid w:val="00D91913"/>
    <w:rsid w:val="00D92731"/>
    <w:rsid w:val="00D93F0A"/>
    <w:rsid w:val="00D979EA"/>
    <w:rsid w:val="00DA0A0A"/>
    <w:rsid w:val="00DA3E72"/>
    <w:rsid w:val="00DA6DE4"/>
    <w:rsid w:val="00DB04EB"/>
    <w:rsid w:val="00DB0EBC"/>
    <w:rsid w:val="00DB2A9B"/>
    <w:rsid w:val="00DB3703"/>
    <w:rsid w:val="00DB3CAB"/>
    <w:rsid w:val="00DB4AF7"/>
    <w:rsid w:val="00DB4F25"/>
    <w:rsid w:val="00DC338E"/>
    <w:rsid w:val="00DC424F"/>
    <w:rsid w:val="00DC6F86"/>
    <w:rsid w:val="00DC731A"/>
    <w:rsid w:val="00DD251D"/>
    <w:rsid w:val="00DD4F3C"/>
    <w:rsid w:val="00DE509F"/>
    <w:rsid w:val="00DE59EF"/>
    <w:rsid w:val="00DE5AFF"/>
    <w:rsid w:val="00DE5EB2"/>
    <w:rsid w:val="00DF5100"/>
    <w:rsid w:val="00E0038B"/>
    <w:rsid w:val="00E013E2"/>
    <w:rsid w:val="00E10357"/>
    <w:rsid w:val="00E113FB"/>
    <w:rsid w:val="00E13BAD"/>
    <w:rsid w:val="00E13D64"/>
    <w:rsid w:val="00E15948"/>
    <w:rsid w:val="00E15968"/>
    <w:rsid w:val="00E23253"/>
    <w:rsid w:val="00E23843"/>
    <w:rsid w:val="00E30598"/>
    <w:rsid w:val="00E40001"/>
    <w:rsid w:val="00E401B8"/>
    <w:rsid w:val="00E40CA7"/>
    <w:rsid w:val="00E46B97"/>
    <w:rsid w:val="00E47731"/>
    <w:rsid w:val="00E54B6E"/>
    <w:rsid w:val="00E55FC8"/>
    <w:rsid w:val="00E56E9D"/>
    <w:rsid w:val="00E56F68"/>
    <w:rsid w:val="00E617CD"/>
    <w:rsid w:val="00E63F9D"/>
    <w:rsid w:val="00E655E8"/>
    <w:rsid w:val="00E716F1"/>
    <w:rsid w:val="00E72F39"/>
    <w:rsid w:val="00E83B25"/>
    <w:rsid w:val="00E84E41"/>
    <w:rsid w:val="00E85ACF"/>
    <w:rsid w:val="00E97023"/>
    <w:rsid w:val="00E97C8F"/>
    <w:rsid w:val="00EA193C"/>
    <w:rsid w:val="00EB1512"/>
    <w:rsid w:val="00EB2927"/>
    <w:rsid w:val="00EB4089"/>
    <w:rsid w:val="00EB4F8D"/>
    <w:rsid w:val="00EB5436"/>
    <w:rsid w:val="00EB7D99"/>
    <w:rsid w:val="00EC13DA"/>
    <w:rsid w:val="00EC4EE0"/>
    <w:rsid w:val="00EC66BE"/>
    <w:rsid w:val="00EC7DE6"/>
    <w:rsid w:val="00ED1701"/>
    <w:rsid w:val="00ED3123"/>
    <w:rsid w:val="00ED6D1E"/>
    <w:rsid w:val="00EE0C97"/>
    <w:rsid w:val="00EE31C7"/>
    <w:rsid w:val="00EE3A6F"/>
    <w:rsid w:val="00EE50C0"/>
    <w:rsid w:val="00EE6D8D"/>
    <w:rsid w:val="00EE7243"/>
    <w:rsid w:val="00EE7C53"/>
    <w:rsid w:val="00EF0758"/>
    <w:rsid w:val="00EF2461"/>
    <w:rsid w:val="00EF2833"/>
    <w:rsid w:val="00EF29A5"/>
    <w:rsid w:val="00EF323D"/>
    <w:rsid w:val="00EF3503"/>
    <w:rsid w:val="00EF417E"/>
    <w:rsid w:val="00EF559A"/>
    <w:rsid w:val="00EF6409"/>
    <w:rsid w:val="00F00513"/>
    <w:rsid w:val="00F0109B"/>
    <w:rsid w:val="00F011EF"/>
    <w:rsid w:val="00F02E6C"/>
    <w:rsid w:val="00F05958"/>
    <w:rsid w:val="00F064FD"/>
    <w:rsid w:val="00F0660E"/>
    <w:rsid w:val="00F06D40"/>
    <w:rsid w:val="00F0771E"/>
    <w:rsid w:val="00F07C57"/>
    <w:rsid w:val="00F1135C"/>
    <w:rsid w:val="00F12A40"/>
    <w:rsid w:val="00F143EE"/>
    <w:rsid w:val="00F1591F"/>
    <w:rsid w:val="00F15E75"/>
    <w:rsid w:val="00F21A30"/>
    <w:rsid w:val="00F23160"/>
    <w:rsid w:val="00F241B5"/>
    <w:rsid w:val="00F30F53"/>
    <w:rsid w:val="00F321C3"/>
    <w:rsid w:val="00F3224C"/>
    <w:rsid w:val="00F32E19"/>
    <w:rsid w:val="00F34158"/>
    <w:rsid w:val="00F35CAB"/>
    <w:rsid w:val="00F37B4A"/>
    <w:rsid w:val="00F473D4"/>
    <w:rsid w:val="00F545E5"/>
    <w:rsid w:val="00F62D8B"/>
    <w:rsid w:val="00F64324"/>
    <w:rsid w:val="00F6557E"/>
    <w:rsid w:val="00F66115"/>
    <w:rsid w:val="00F7067D"/>
    <w:rsid w:val="00F707E6"/>
    <w:rsid w:val="00F70983"/>
    <w:rsid w:val="00F7320C"/>
    <w:rsid w:val="00F80A49"/>
    <w:rsid w:val="00F810A0"/>
    <w:rsid w:val="00F84AE8"/>
    <w:rsid w:val="00F85B70"/>
    <w:rsid w:val="00F863E6"/>
    <w:rsid w:val="00F87A98"/>
    <w:rsid w:val="00F922C1"/>
    <w:rsid w:val="00F93CA4"/>
    <w:rsid w:val="00F94D9F"/>
    <w:rsid w:val="00F94FED"/>
    <w:rsid w:val="00F95252"/>
    <w:rsid w:val="00F95903"/>
    <w:rsid w:val="00F96B41"/>
    <w:rsid w:val="00FA1917"/>
    <w:rsid w:val="00FA1EEC"/>
    <w:rsid w:val="00FA2466"/>
    <w:rsid w:val="00FA3A54"/>
    <w:rsid w:val="00FA41C9"/>
    <w:rsid w:val="00FB31F3"/>
    <w:rsid w:val="00FB4B8B"/>
    <w:rsid w:val="00FB5D95"/>
    <w:rsid w:val="00FC0F58"/>
    <w:rsid w:val="00FC7E79"/>
    <w:rsid w:val="00FD08ED"/>
    <w:rsid w:val="00FD1ACE"/>
    <w:rsid w:val="00FD4A2B"/>
    <w:rsid w:val="00FD6668"/>
    <w:rsid w:val="00FE0989"/>
    <w:rsid w:val="00FE308B"/>
    <w:rsid w:val="00FE5D15"/>
    <w:rsid w:val="00FE5EF6"/>
    <w:rsid w:val="00FE657A"/>
    <w:rsid w:val="00FF029A"/>
    <w:rsid w:val="00FF0E58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BBA5A1"/>
  <w15:docId w15:val="{E2BFAB91-406F-4BBA-99B9-2C56C779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4B1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Tekstpodstawowy"/>
    <w:qFormat/>
    <w:rsid w:val="008849E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rsid w:val="008849E3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Tekstpodstawowy"/>
    <w:qFormat/>
    <w:rsid w:val="008849E3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Tekstpodstawowy"/>
    <w:qFormat/>
    <w:rsid w:val="008849E3"/>
    <w:pPr>
      <w:keepNext/>
      <w:keepLines/>
      <w:tabs>
        <w:tab w:val="num" w:pos="0"/>
      </w:tabs>
      <w:spacing w:before="200"/>
      <w:ind w:left="1440" w:hanging="1440"/>
      <w:outlineLvl w:val="7"/>
    </w:pPr>
    <w:rPr>
      <w:rFonts w:ascii="Cambria" w:hAnsi="Cambria" w:cs="Cambria"/>
      <w:color w:val="404040"/>
    </w:rPr>
  </w:style>
  <w:style w:type="paragraph" w:styleId="Nagwek9">
    <w:name w:val="heading 9"/>
    <w:basedOn w:val="Normalny"/>
    <w:next w:val="Tekstpodstawowy"/>
    <w:qFormat/>
    <w:rsid w:val="008849E3"/>
    <w:pPr>
      <w:keepNext/>
      <w:tabs>
        <w:tab w:val="num" w:pos="0"/>
      </w:tabs>
      <w:ind w:left="1584" w:hanging="1584"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49E3"/>
  </w:style>
  <w:style w:type="character" w:customStyle="1" w:styleId="WW8Num1z1">
    <w:name w:val="WW8Num1z1"/>
    <w:rsid w:val="008849E3"/>
  </w:style>
  <w:style w:type="character" w:customStyle="1" w:styleId="WW8Num1z2">
    <w:name w:val="WW8Num1z2"/>
    <w:rsid w:val="008849E3"/>
  </w:style>
  <w:style w:type="character" w:customStyle="1" w:styleId="WW8Num1z3">
    <w:name w:val="WW8Num1z3"/>
    <w:rsid w:val="008849E3"/>
  </w:style>
  <w:style w:type="character" w:customStyle="1" w:styleId="WW8Num1z4">
    <w:name w:val="WW8Num1z4"/>
    <w:rsid w:val="008849E3"/>
  </w:style>
  <w:style w:type="character" w:customStyle="1" w:styleId="WW8Num1z5">
    <w:name w:val="WW8Num1z5"/>
    <w:rsid w:val="008849E3"/>
  </w:style>
  <w:style w:type="character" w:customStyle="1" w:styleId="WW8Num1z6">
    <w:name w:val="WW8Num1z6"/>
    <w:rsid w:val="008849E3"/>
  </w:style>
  <w:style w:type="character" w:customStyle="1" w:styleId="WW8Num1z7">
    <w:name w:val="WW8Num1z7"/>
    <w:rsid w:val="008849E3"/>
  </w:style>
  <w:style w:type="character" w:customStyle="1" w:styleId="WW8Num1z8">
    <w:name w:val="WW8Num1z8"/>
    <w:rsid w:val="008849E3"/>
  </w:style>
  <w:style w:type="character" w:customStyle="1" w:styleId="WW8Num2z0">
    <w:name w:val="WW8Num2z0"/>
    <w:rsid w:val="008849E3"/>
    <w:rPr>
      <w:rFonts w:ascii="Times New Roman" w:hAnsi="Times New Roman" w:cs="Times New Roman"/>
      <w:i w:val="0"/>
      <w:color w:val="00000A"/>
      <w:sz w:val="28"/>
      <w:szCs w:val="28"/>
    </w:rPr>
  </w:style>
  <w:style w:type="character" w:customStyle="1" w:styleId="WW8Num2z1">
    <w:name w:val="WW8Num2z1"/>
    <w:rsid w:val="008849E3"/>
    <w:rPr>
      <w:rFonts w:ascii="Times New Roman" w:hAnsi="Times New Roman" w:cs="Times New Roman"/>
      <w:b w:val="0"/>
      <w:i w:val="0"/>
      <w:color w:val="00000A"/>
      <w:sz w:val="22"/>
      <w:szCs w:val="22"/>
    </w:rPr>
  </w:style>
  <w:style w:type="character" w:customStyle="1" w:styleId="WW8Num2z2">
    <w:name w:val="WW8Num2z2"/>
    <w:rsid w:val="008849E3"/>
    <w:rPr>
      <w:rFonts w:eastAsia="Times New Roman" w:cs="Times New Roman"/>
      <w:color w:val="00000A"/>
    </w:rPr>
  </w:style>
  <w:style w:type="character" w:customStyle="1" w:styleId="WW8Num2z3">
    <w:name w:val="WW8Num2z3"/>
    <w:rsid w:val="008849E3"/>
    <w:rPr>
      <w:rFonts w:eastAsia="Times New Roman" w:cs="Times New Roman"/>
    </w:rPr>
  </w:style>
  <w:style w:type="character" w:customStyle="1" w:styleId="WW8Num2z4">
    <w:name w:val="WW8Num2z4"/>
    <w:rsid w:val="008849E3"/>
  </w:style>
  <w:style w:type="character" w:customStyle="1" w:styleId="WW8Num2z5">
    <w:name w:val="WW8Num2z5"/>
    <w:rsid w:val="008849E3"/>
  </w:style>
  <w:style w:type="character" w:customStyle="1" w:styleId="WW8Num2z6">
    <w:name w:val="WW8Num2z6"/>
    <w:rsid w:val="008849E3"/>
  </w:style>
  <w:style w:type="character" w:customStyle="1" w:styleId="WW8Num2z7">
    <w:name w:val="WW8Num2z7"/>
    <w:rsid w:val="008849E3"/>
  </w:style>
  <w:style w:type="character" w:customStyle="1" w:styleId="WW8Num2z8">
    <w:name w:val="WW8Num2z8"/>
    <w:rsid w:val="008849E3"/>
  </w:style>
  <w:style w:type="character" w:customStyle="1" w:styleId="WW8Num3z0">
    <w:name w:val="WW8Num3z0"/>
    <w:rsid w:val="008849E3"/>
    <w:rPr>
      <w:b w:val="0"/>
      <w:bCs/>
      <w:i w:val="0"/>
      <w:color w:val="000000"/>
      <w:sz w:val="24"/>
      <w:szCs w:val="22"/>
    </w:rPr>
  </w:style>
  <w:style w:type="character" w:customStyle="1" w:styleId="WW8Num3z1">
    <w:name w:val="WW8Num3z1"/>
    <w:rsid w:val="008849E3"/>
  </w:style>
  <w:style w:type="character" w:customStyle="1" w:styleId="WW8Num3z2">
    <w:name w:val="WW8Num3z2"/>
    <w:rsid w:val="008849E3"/>
  </w:style>
  <w:style w:type="character" w:customStyle="1" w:styleId="WW8Num3z3">
    <w:name w:val="WW8Num3z3"/>
    <w:rsid w:val="008849E3"/>
  </w:style>
  <w:style w:type="character" w:customStyle="1" w:styleId="WW8Num3z4">
    <w:name w:val="WW8Num3z4"/>
    <w:rsid w:val="008849E3"/>
  </w:style>
  <w:style w:type="character" w:customStyle="1" w:styleId="WW8Num3z5">
    <w:name w:val="WW8Num3z5"/>
    <w:rsid w:val="008849E3"/>
  </w:style>
  <w:style w:type="character" w:customStyle="1" w:styleId="WW8Num3z6">
    <w:name w:val="WW8Num3z6"/>
    <w:rsid w:val="008849E3"/>
  </w:style>
  <w:style w:type="character" w:customStyle="1" w:styleId="WW8Num3z7">
    <w:name w:val="WW8Num3z7"/>
    <w:rsid w:val="008849E3"/>
  </w:style>
  <w:style w:type="character" w:customStyle="1" w:styleId="WW8Num3z8">
    <w:name w:val="WW8Num3z8"/>
    <w:rsid w:val="008849E3"/>
  </w:style>
  <w:style w:type="character" w:customStyle="1" w:styleId="WW8Num4z0">
    <w:name w:val="WW8Num4z0"/>
    <w:rsid w:val="008849E3"/>
    <w:rPr>
      <w:b/>
      <w:bCs/>
      <w:i/>
      <w:iCs/>
      <w:color w:val="000000"/>
      <w:sz w:val="22"/>
      <w:szCs w:val="22"/>
    </w:rPr>
  </w:style>
  <w:style w:type="character" w:customStyle="1" w:styleId="WW8Num4z2">
    <w:name w:val="WW8Num4z2"/>
    <w:rsid w:val="008849E3"/>
    <w:rPr>
      <w:b w:val="0"/>
      <w:bCs/>
      <w:i w:val="0"/>
      <w:iCs/>
      <w:color w:val="000000"/>
      <w:sz w:val="22"/>
      <w:szCs w:val="22"/>
    </w:rPr>
  </w:style>
  <w:style w:type="character" w:customStyle="1" w:styleId="WW8Num5z0">
    <w:name w:val="WW8Num5z0"/>
    <w:rsid w:val="008849E3"/>
    <w:rPr>
      <w:b/>
      <w:bCs/>
      <w:color w:val="000000"/>
      <w:sz w:val="22"/>
      <w:szCs w:val="22"/>
    </w:rPr>
  </w:style>
  <w:style w:type="character" w:customStyle="1" w:styleId="WW8Num5z1">
    <w:name w:val="WW8Num5z1"/>
    <w:rsid w:val="008849E3"/>
    <w:rPr>
      <w:rFonts w:eastAsia="Calibri"/>
      <w:b/>
      <w:bCs/>
      <w:i/>
      <w:color w:val="0000FF"/>
      <w:sz w:val="24"/>
      <w:szCs w:val="24"/>
    </w:rPr>
  </w:style>
  <w:style w:type="character" w:customStyle="1" w:styleId="WW8Num5z2">
    <w:name w:val="WW8Num5z2"/>
    <w:rsid w:val="008849E3"/>
    <w:rPr>
      <w:b w:val="0"/>
      <w:bCs/>
      <w:i w:val="0"/>
      <w:color w:val="000000"/>
      <w:sz w:val="22"/>
      <w:szCs w:val="22"/>
    </w:rPr>
  </w:style>
  <w:style w:type="character" w:customStyle="1" w:styleId="WW8Num5z3">
    <w:name w:val="WW8Num5z3"/>
    <w:rsid w:val="008849E3"/>
  </w:style>
  <w:style w:type="character" w:customStyle="1" w:styleId="WW8Num5z4">
    <w:name w:val="WW8Num5z4"/>
    <w:rsid w:val="008849E3"/>
  </w:style>
  <w:style w:type="character" w:customStyle="1" w:styleId="WW8Num5z5">
    <w:name w:val="WW8Num5z5"/>
    <w:rsid w:val="008849E3"/>
  </w:style>
  <w:style w:type="character" w:customStyle="1" w:styleId="WW8Num5z6">
    <w:name w:val="WW8Num5z6"/>
    <w:rsid w:val="008849E3"/>
  </w:style>
  <w:style w:type="character" w:customStyle="1" w:styleId="WW8Num5z7">
    <w:name w:val="WW8Num5z7"/>
    <w:rsid w:val="008849E3"/>
  </w:style>
  <w:style w:type="character" w:customStyle="1" w:styleId="WW8Num5z8">
    <w:name w:val="WW8Num5z8"/>
    <w:rsid w:val="008849E3"/>
  </w:style>
  <w:style w:type="character" w:customStyle="1" w:styleId="WW8Num6z0">
    <w:name w:val="WW8Num6z0"/>
    <w:rsid w:val="008849E3"/>
    <w:rPr>
      <w:b/>
      <w:color w:val="00000A"/>
      <w:sz w:val="22"/>
      <w:szCs w:val="22"/>
    </w:rPr>
  </w:style>
  <w:style w:type="character" w:customStyle="1" w:styleId="WW8Num6z1">
    <w:name w:val="WW8Num6z1"/>
    <w:rsid w:val="008849E3"/>
    <w:rPr>
      <w:rFonts w:eastAsia="Calibri"/>
      <w:b/>
      <w:bCs/>
      <w:i/>
      <w:color w:val="0000FF"/>
      <w:sz w:val="24"/>
      <w:szCs w:val="24"/>
    </w:rPr>
  </w:style>
  <w:style w:type="character" w:customStyle="1" w:styleId="WW8Num6z2">
    <w:name w:val="WW8Num6z2"/>
    <w:rsid w:val="008849E3"/>
    <w:rPr>
      <w:b w:val="0"/>
      <w:color w:val="000000"/>
      <w:sz w:val="24"/>
      <w:szCs w:val="24"/>
    </w:rPr>
  </w:style>
  <w:style w:type="character" w:customStyle="1" w:styleId="WW8Num6z3">
    <w:name w:val="WW8Num6z3"/>
    <w:rsid w:val="008849E3"/>
  </w:style>
  <w:style w:type="character" w:customStyle="1" w:styleId="WW8Num6z4">
    <w:name w:val="WW8Num6z4"/>
    <w:rsid w:val="008849E3"/>
  </w:style>
  <w:style w:type="character" w:customStyle="1" w:styleId="WW8Num6z5">
    <w:name w:val="WW8Num6z5"/>
    <w:rsid w:val="008849E3"/>
  </w:style>
  <w:style w:type="character" w:customStyle="1" w:styleId="WW8Num6z6">
    <w:name w:val="WW8Num6z6"/>
    <w:rsid w:val="008849E3"/>
  </w:style>
  <w:style w:type="character" w:customStyle="1" w:styleId="WW8Num6z7">
    <w:name w:val="WW8Num6z7"/>
    <w:rsid w:val="008849E3"/>
  </w:style>
  <w:style w:type="character" w:customStyle="1" w:styleId="WW8Num6z8">
    <w:name w:val="WW8Num6z8"/>
    <w:rsid w:val="008849E3"/>
  </w:style>
  <w:style w:type="character" w:customStyle="1" w:styleId="WW8Num7z0">
    <w:name w:val="WW8Num7z0"/>
    <w:rsid w:val="008849E3"/>
    <w:rPr>
      <w:rFonts w:ascii="Times New Roman" w:hAnsi="Times New Roman" w:cs="Times New Roman"/>
      <w:b/>
      <w:i w:val="0"/>
      <w:color w:val="00000A"/>
      <w:sz w:val="28"/>
      <w:szCs w:val="22"/>
    </w:rPr>
  </w:style>
  <w:style w:type="character" w:customStyle="1" w:styleId="WW8Num7z1">
    <w:name w:val="WW8Num7z1"/>
    <w:rsid w:val="008849E3"/>
    <w:rPr>
      <w:rFonts w:ascii="Times New Roman" w:eastAsia="Calibri" w:hAnsi="Times New Roman" w:cs="ClassGarmndEU"/>
      <w:b w:val="0"/>
      <w:bCs/>
      <w:i w:val="0"/>
      <w:color w:val="000000"/>
      <w:sz w:val="22"/>
      <w:szCs w:val="22"/>
    </w:rPr>
  </w:style>
  <w:style w:type="character" w:customStyle="1" w:styleId="WW8Num7z2">
    <w:name w:val="WW8Num7z2"/>
    <w:rsid w:val="008849E3"/>
    <w:rPr>
      <w:rFonts w:eastAsia="Times New Roman" w:cs="Times New Roman"/>
    </w:rPr>
  </w:style>
  <w:style w:type="character" w:customStyle="1" w:styleId="WW8Num7z3">
    <w:name w:val="WW8Num7z3"/>
    <w:rsid w:val="008849E3"/>
  </w:style>
  <w:style w:type="character" w:customStyle="1" w:styleId="WW8Num7z4">
    <w:name w:val="WW8Num7z4"/>
    <w:rsid w:val="008849E3"/>
  </w:style>
  <w:style w:type="character" w:customStyle="1" w:styleId="WW8Num7z5">
    <w:name w:val="WW8Num7z5"/>
    <w:rsid w:val="008849E3"/>
  </w:style>
  <w:style w:type="character" w:customStyle="1" w:styleId="WW8Num7z6">
    <w:name w:val="WW8Num7z6"/>
    <w:rsid w:val="008849E3"/>
  </w:style>
  <w:style w:type="character" w:customStyle="1" w:styleId="WW8Num7z7">
    <w:name w:val="WW8Num7z7"/>
    <w:rsid w:val="008849E3"/>
  </w:style>
  <w:style w:type="character" w:customStyle="1" w:styleId="WW8Num7z8">
    <w:name w:val="WW8Num7z8"/>
    <w:rsid w:val="008849E3"/>
  </w:style>
  <w:style w:type="character" w:customStyle="1" w:styleId="WW8Num8z0">
    <w:name w:val="WW8Num8z0"/>
    <w:rsid w:val="008849E3"/>
  </w:style>
  <w:style w:type="character" w:customStyle="1" w:styleId="WW8Num8z1">
    <w:name w:val="WW8Num8z1"/>
    <w:rsid w:val="008849E3"/>
    <w:rPr>
      <w:b/>
      <w:i/>
      <w:sz w:val="22"/>
      <w:szCs w:val="22"/>
    </w:rPr>
  </w:style>
  <w:style w:type="character" w:customStyle="1" w:styleId="WW8Num8z2">
    <w:name w:val="WW8Num8z2"/>
    <w:rsid w:val="008849E3"/>
    <w:rPr>
      <w:b w:val="0"/>
      <w:i/>
      <w:color w:val="00000A"/>
      <w:sz w:val="24"/>
      <w:szCs w:val="24"/>
    </w:rPr>
  </w:style>
  <w:style w:type="character" w:customStyle="1" w:styleId="WW8Num8z3">
    <w:name w:val="WW8Num8z3"/>
    <w:rsid w:val="008849E3"/>
  </w:style>
  <w:style w:type="character" w:customStyle="1" w:styleId="WW8Num8z4">
    <w:name w:val="WW8Num8z4"/>
    <w:rsid w:val="008849E3"/>
  </w:style>
  <w:style w:type="character" w:customStyle="1" w:styleId="WW8Num8z5">
    <w:name w:val="WW8Num8z5"/>
    <w:rsid w:val="008849E3"/>
  </w:style>
  <w:style w:type="character" w:customStyle="1" w:styleId="WW8Num8z6">
    <w:name w:val="WW8Num8z6"/>
    <w:rsid w:val="008849E3"/>
  </w:style>
  <w:style w:type="character" w:customStyle="1" w:styleId="WW8Num8z7">
    <w:name w:val="WW8Num8z7"/>
    <w:rsid w:val="008849E3"/>
  </w:style>
  <w:style w:type="character" w:customStyle="1" w:styleId="WW8Num8z8">
    <w:name w:val="WW8Num8z8"/>
    <w:rsid w:val="008849E3"/>
  </w:style>
  <w:style w:type="character" w:customStyle="1" w:styleId="WW8Num9z0">
    <w:name w:val="WW8Num9z0"/>
    <w:rsid w:val="008849E3"/>
    <w:rPr>
      <w:rFonts w:eastAsia="Calibri"/>
      <w:b/>
      <w:bCs/>
      <w:i/>
      <w:color w:val="00000A"/>
      <w:sz w:val="22"/>
      <w:szCs w:val="22"/>
    </w:rPr>
  </w:style>
  <w:style w:type="character" w:customStyle="1" w:styleId="WW8Num10z0">
    <w:name w:val="WW8Num10z0"/>
    <w:rsid w:val="008849E3"/>
    <w:rPr>
      <w:rFonts w:eastAsia="Calibri" w:cs="ClassGarmndEU"/>
      <w:b/>
      <w:i/>
      <w:color w:val="000000"/>
      <w:sz w:val="22"/>
      <w:szCs w:val="22"/>
    </w:rPr>
  </w:style>
  <w:style w:type="character" w:customStyle="1" w:styleId="WW8Num11z0">
    <w:name w:val="WW8Num11z0"/>
    <w:rsid w:val="008849E3"/>
    <w:rPr>
      <w:rFonts w:cs="Times New Roman"/>
      <w:b w:val="0"/>
      <w:i w:val="0"/>
      <w:color w:val="00000A"/>
      <w:sz w:val="22"/>
      <w:szCs w:val="22"/>
    </w:rPr>
  </w:style>
  <w:style w:type="character" w:customStyle="1" w:styleId="WW8Num11z1">
    <w:name w:val="WW8Num11z1"/>
    <w:rsid w:val="008849E3"/>
    <w:rPr>
      <w:rFonts w:eastAsia="Calibri" w:cs="ClassGarmndEU"/>
      <w:b w:val="0"/>
      <w:bCs/>
      <w:color w:val="000000"/>
      <w:sz w:val="22"/>
      <w:szCs w:val="22"/>
    </w:rPr>
  </w:style>
  <w:style w:type="character" w:customStyle="1" w:styleId="WW8Num11z2">
    <w:name w:val="WW8Num11z2"/>
    <w:rsid w:val="008849E3"/>
    <w:rPr>
      <w:rFonts w:eastAsia="Calibri"/>
      <w:sz w:val="22"/>
      <w:szCs w:val="22"/>
    </w:rPr>
  </w:style>
  <w:style w:type="character" w:customStyle="1" w:styleId="WW8Num11z3">
    <w:name w:val="WW8Num11z3"/>
    <w:rsid w:val="008849E3"/>
  </w:style>
  <w:style w:type="character" w:customStyle="1" w:styleId="WW8Num11z4">
    <w:name w:val="WW8Num11z4"/>
    <w:rsid w:val="008849E3"/>
  </w:style>
  <w:style w:type="character" w:customStyle="1" w:styleId="WW8Num11z5">
    <w:name w:val="WW8Num11z5"/>
    <w:rsid w:val="008849E3"/>
  </w:style>
  <w:style w:type="character" w:customStyle="1" w:styleId="WW8Num11z6">
    <w:name w:val="WW8Num11z6"/>
    <w:rsid w:val="008849E3"/>
  </w:style>
  <w:style w:type="character" w:customStyle="1" w:styleId="WW8Num11z7">
    <w:name w:val="WW8Num11z7"/>
    <w:rsid w:val="008849E3"/>
  </w:style>
  <w:style w:type="character" w:customStyle="1" w:styleId="WW8Num11z8">
    <w:name w:val="WW8Num11z8"/>
    <w:rsid w:val="008849E3"/>
  </w:style>
  <w:style w:type="character" w:customStyle="1" w:styleId="WW8Num12z0">
    <w:name w:val="WW8Num12z0"/>
    <w:rsid w:val="008849E3"/>
  </w:style>
  <w:style w:type="character" w:customStyle="1" w:styleId="WW8Num12z1">
    <w:name w:val="WW8Num12z1"/>
    <w:rsid w:val="008849E3"/>
  </w:style>
  <w:style w:type="character" w:customStyle="1" w:styleId="WW8Num12z2">
    <w:name w:val="WW8Num12z2"/>
    <w:rsid w:val="008849E3"/>
    <w:rPr>
      <w:b w:val="0"/>
      <w:bCs/>
      <w:color w:val="00000A"/>
      <w:sz w:val="22"/>
      <w:szCs w:val="22"/>
    </w:rPr>
  </w:style>
  <w:style w:type="character" w:customStyle="1" w:styleId="WW8Num12z3">
    <w:name w:val="WW8Num12z3"/>
    <w:rsid w:val="008849E3"/>
  </w:style>
  <w:style w:type="character" w:customStyle="1" w:styleId="WW8Num12z4">
    <w:name w:val="WW8Num12z4"/>
    <w:rsid w:val="008849E3"/>
  </w:style>
  <w:style w:type="character" w:customStyle="1" w:styleId="WW8Num12z5">
    <w:name w:val="WW8Num12z5"/>
    <w:rsid w:val="008849E3"/>
  </w:style>
  <w:style w:type="character" w:customStyle="1" w:styleId="WW8Num12z6">
    <w:name w:val="WW8Num12z6"/>
    <w:rsid w:val="008849E3"/>
  </w:style>
  <w:style w:type="character" w:customStyle="1" w:styleId="WW8Num12z7">
    <w:name w:val="WW8Num12z7"/>
    <w:rsid w:val="008849E3"/>
  </w:style>
  <w:style w:type="character" w:customStyle="1" w:styleId="WW8Num12z8">
    <w:name w:val="WW8Num12z8"/>
    <w:rsid w:val="008849E3"/>
  </w:style>
  <w:style w:type="character" w:customStyle="1" w:styleId="Domylnaczcionkaakapitu3">
    <w:name w:val="Domyślna czcionka akapitu3"/>
    <w:rsid w:val="008849E3"/>
  </w:style>
  <w:style w:type="character" w:customStyle="1" w:styleId="WW8Num9z1">
    <w:name w:val="WW8Num9z1"/>
    <w:rsid w:val="008849E3"/>
    <w:rPr>
      <w:rFonts w:cs="Times New Roman"/>
      <w:i w:val="0"/>
      <w:color w:val="00000A"/>
      <w:sz w:val="22"/>
      <w:szCs w:val="22"/>
    </w:rPr>
  </w:style>
  <w:style w:type="character" w:customStyle="1" w:styleId="WW8Num10z1">
    <w:name w:val="WW8Num10z1"/>
    <w:rsid w:val="008849E3"/>
    <w:rPr>
      <w:rFonts w:eastAsia="Calibri"/>
      <w:b w:val="0"/>
      <w:bCs/>
      <w:color w:val="000000"/>
      <w:sz w:val="22"/>
      <w:szCs w:val="22"/>
    </w:rPr>
  </w:style>
  <w:style w:type="character" w:customStyle="1" w:styleId="WW8Num10z2">
    <w:name w:val="WW8Num10z2"/>
    <w:rsid w:val="008849E3"/>
    <w:rPr>
      <w:b w:val="0"/>
      <w:i w:val="0"/>
      <w:sz w:val="24"/>
      <w:szCs w:val="24"/>
    </w:rPr>
  </w:style>
  <w:style w:type="character" w:customStyle="1" w:styleId="WW8Num10z3">
    <w:name w:val="WW8Num10z3"/>
    <w:rsid w:val="008849E3"/>
  </w:style>
  <w:style w:type="character" w:customStyle="1" w:styleId="WW8Num10z4">
    <w:name w:val="WW8Num10z4"/>
    <w:rsid w:val="008849E3"/>
  </w:style>
  <w:style w:type="character" w:customStyle="1" w:styleId="WW8Num10z5">
    <w:name w:val="WW8Num10z5"/>
    <w:rsid w:val="008849E3"/>
  </w:style>
  <w:style w:type="character" w:customStyle="1" w:styleId="WW8Num10z6">
    <w:name w:val="WW8Num10z6"/>
    <w:rsid w:val="008849E3"/>
  </w:style>
  <w:style w:type="character" w:customStyle="1" w:styleId="WW8Num10z7">
    <w:name w:val="WW8Num10z7"/>
    <w:rsid w:val="008849E3"/>
  </w:style>
  <w:style w:type="character" w:customStyle="1" w:styleId="WW8Num10z8">
    <w:name w:val="WW8Num10z8"/>
    <w:rsid w:val="008849E3"/>
  </w:style>
  <w:style w:type="character" w:customStyle="1" w:styleId="WW8Num13z0">
    <w:name w:val="WW8Num13z0"/>
    <w:rsid w:val="008849E3"/>
  </w:style>
  <w:style w:type="character" w:customStyle="1" w:styleId="WW8Num13z1">
    <w:name w:val="WW8Num13z1"/>
    <w:rsid w:val="008849E3"/>
    <w:rPr>
      <w:rFonts w:eastAsia="Calibri"/>
      <w:b w:val="0"/>
      <w:i/>
      <w:iCs/>
      <w:color w:val="00000A"/>
      <w:sz w:val="24"/>
      <w:szCs w:val="22"/>
    </w:rPr>
  </w:style>
  <w:style w:type="character" w:customStyle="1" w:styleId="WW8Num13z2">
    <w:name w:val="WW8Num13z2"/>
    <w:rsid w:val="008849E3"/>
  </w:style>
  <w:style w:type="character" w:customStyle="1" w:styleId="WW8Num13z3">
    <w:name w:val="WW8Num13z3"/>
    <w:rsid w:val="008849E3"/>
  </w:style>
  <w:style w:type="character" w:customStyle="1" w:styleId="WW8Num13z4">
    <w:name w:val="WW8Num13z4"/>
    <w:rsid w:val="008849E3"/>
  </w:style>
  <w:style w:type="character" w:customStyle="1" w:styleId="WW8Num13z5">
    <w:name w:val="WW8Num13z5"/>
    <w:rsid w:val="008849E3"/>
  </w:style>
  <w:style w:type="character" w:customStyle="1" w:styleId="WW8Num13z6">
    <w:name w:val="WW8Num13z6"/>
    <w:rsid w:val="008849E3"/>
  </w:style>
  <w:style w:type="character" w:customStyle="1" w:styleId="WW8Num13z7">
    <w:name w:val="WW8Num13z7"/>
    <w:rsid w:val="008849E3"/>
  </w:style>
  <w:style w:type="character" w:customStyle="1" w:styleId="WW8Num13z8">
    <w:name w:val="WW8Num13z8"/>
    <w:rsid w:val="008849E3"/>
  </w:style>
  <w:style w:type="character" w:customStyle="1" w:styleId="WW8Num14z0">
    <w:name w:val="WW8Num14z0"/>
    <w:rsid w:val="008849E3"/>
    <w:rPr>
      <w:bCs/>
      <w:i w:val="0"/>
      <w:color w:val="000000"/>
      <w:sz w:val="22"/>
      <w:szCs w:val="22"/>
    </w:rPr>
  </w:style>
  <w:style w:type="character" w:customStyle="1" w:styleId="WW8Num14z1">
    <w:name w:val="WW8Num14z1"/>
    <w:rsid w:val="008849E3"/>
  </w:style>
  <w:style w:type="character" w:customStyle="1" w:styleId="WW8Num14z2">
    <w:name w:val="WW8Num14z2"/>
    <w:rsid w:val="008849E3"/>
  </w:style>
  <w:style w:type="character" w:customStyle="1" w:styleId="WW8Num14z3">
    <w:name w:val="WW8Num14z3"/>
    <w:rsid w:val="008849E3"/>
  </w:style>
  <w:style w:type="character" w:customStyle="1" w:styleId="WW8Num14z4">
    <w:name w:val="WW8Num14z4"/>
    <w:rsid w:val="008849E3"/>
  </w:style>
  <w:style w:type="character" w:customStyle="1" w:styleId="WW8Num14z5">
    <w:name w:val="WW8Num14z5"/>
    <w:rsid w:val="008849E3"/>
  </w:style>
  <w:style w:type="character" w:customStyle="1" w:styleId="WW8Num14z6">
    <w:name w:val="WW8Num14z6"/>
    <w:rsid w:val="008849E3"/>
  </w:style>
  <w:style w:type="character" w:customStyle="1" w:styleId="WW8Num14z7">
    <w:name w:val="WW8Num14z7"/>
    <w:rsid w:val="008849E3"/>
  </w:style>
  <w:style w:type="character" w:customStyle="1" w:styleId="WW8Num14z8">
    <w:name w:val="WW8Num14z8"/>
    <w:rsid w:val="008849E3"/>
  </w:style>
  <w:style w:type="character" w:customStyle="1" w:styleId="WW8Num15z0">
    <w:name w:val="WW8Num15z0"/>
    <w:rsid w:val="008849E3"/>
    <w:rPr>
      <w:b/>
      <w:color w:val="00000A"/>
    </w:rPr>
  </w:style>
  <w:style w:type="character" w:customStyle="1" w:styleId="WW8Num15z1">
    <w:name w:val="WW8Num15z1"/>
    <w:rsid w:val="008849E3"/>
    <w:rPr>
      <w:i/>
      <w:color w:val="000000"/>
      <w:sz w:val="24"/>
      <w:szCs w:val="24"/>
    </w:rPr>
  </w:style>
  <w:style w:type="character" w:customStyle="1" w:styleId="WW8Num15z2">
    <w:name w:val="WW8Num15z2"/>
    <w:rsid w:val="008849E3"/>
    <w:rPr>
      <w:rFonts w:eastAsia="Calibri" w:cs="ClassGarmndEU"/>
      <w:b w:val="0"/>
      <w:bCs/>
      <w:i/>
      <w:color w:val="000000"/>
      <w:sz w:val="22"/>
      <w:szCs w:val="22"/>
    </w:rPr>
  </w:style>
  <w:style w:type="character" w:customStyle="1" w:styleId="WW8Num15z3">
    <w:name w:val="WW8Num15z3"/>
    <w:rsid w:val="008849E3"/>
  </w:style>
  <w:style w:type="character" w:customStyle="1" w:styleId="WW8Num15z4">
    <w:name w:val="WW8Num15z4"/>
    <w:rsid w:val="008849E3"/>
  </w:style>
  <w:style w:type="character" w:customStyle="1" w:styleId="WW8Num15z5">
    <w:name w:val="WW8Num15z5"/>
    <w:rsid w:val="008849E3"/>
  </w:style>
  <w:style w:type="character" w:customStyle="1" w:styleId="WW8Num15z6">
    <w:name w:val="WW8Num15z6"/>
    <w:rsid w:val="008849E3"/>
  </w:style>
  <w:style w:type="character" w:customStyle="1" w:styleId="WW8Num15z7">
    <w:name w:val="WW8Num15z7"/>
    <w:rsid w:val="008849E3"/>
  </w:style>
  <w:style w:type="character" w:customStyle="1" w:styleId="WW8Num15z8">
    <w:name w:val="WW8Num15z8"/>
    <w:rsid w:val="008849E3"/>
  </w:style>
  <w:style w:type="character" w:customStyle="1" w:styleId="WW8Num16z0">
    <w:name w:val="WW8Num16z0"/>
    <w:rsid w:val="008849E3"/>
    <w:rPr>
      <w:b/>
    </w:rPr>
  </w:style>
  <w:style w:type="character" w:customStyle="1" w:styleId="WW8Num16z2">
    <w:name w:val="WW8Num16z2"/>
    <w:rsid w:val="008849E3"/>
    <w:rPr>
      <w:b w:val="0"/>
      <w:i w:val="0"/>
      <w:iCs/>
      <w:sz w:val="22"/>
      <w:szCs w:val="22"/>
    </w:rPr>
  </w:style>
  <w:style w:type="character" w:customStyle="1" w:styleId="WW8Num16z3">
    <w:name w:val="WW8Num16z3"/>
    <w:rsid w:val="008849E3"/>
    <w:rPr>
      <w:b w:val="0"/>
    </w:rPr>
  </w:style>
  <w:style w:type="character" w:customStyle="1" w:styleId="WW8Num17z0">
    <w:name w:val="WW8Num17z0"/>
    <w:rsid w:val="008849E3"/>
    <w:rPr>
      <w:rFonts w:eastAsia="Calibri"/>
      <w:i w:val="0"/>
      <w:color w:val="000000"/>
      <w:sz w:val="22"/>
      <w:szCs w:val="22"/>
    </w:rPr>
  </w:style>
  <w:style w:type="character" w:customStyle="1" w:styleId="WW8Num17z1">
    <w:name w:val="WW8Num17z1"/>
    <w:rsid w:val="008849E3"/>
  </w:style>
  <w:style w:type="character" w:customStyle="1" w:styleId="WW8Num17z2">
    <w:name w:val="WW8Num17z2"/>
    <w:rsid w:val="008849E3"/>
  </w:style>
  <w:style w:type="character" w:customStyle="1" w:styleId="WW8Num17z3">
    <w:name w:val="WW8Num17z3"/>
    <w:rsid w:val="008849E3"/>
  </w:style>
  <w:style w:type="character" w:customStyle="1" w:styleId="WW8Num17z4">
    <w:name w:val="WW8Num17z4"/>
    <w:rsid w:val="008849E3"/>
  </w:style>
  <w:style w:type="character" w:customStyle="1" w:styleId="WW8Num17z5">
    <w:name w:val="WW8Num17z5"/>
    <w:rsid w:val="008849E3"/>
  </w:style>
  <w:style w:type="character" w:customStyle="1" w:styleId="WW8Num17z6">
    <w:name w:val="WW8Num17z6"/>
    <w:rsid w:val="008849E3"/>
  </w:style>
  <w:style w:type="character" w:customStyle="1" w:styleId="WW8Num17z7">
    <w:name w:val="WW8Num17z7"/>
    <w:rsid w:val="008849E3"/>
  </w:style>
  <w:style w:type="character" w:customStyle="1" w:styleId="WW8Num17z8">
    <w:name w:val="WW8Num17z8"/>
    <w:rsid w:val="008849E3"/>
  </w:style>
  <w:style w:type="character" w:customStyle="1" w:styleId="WW8Num18z0">
    <w:name w:val="WW8Num18z0"/>
    <w:rsid w:val="008849E3"/>
    <w:rPr>
      <w:rFonts w:ascii="Symbol" w:hAnsi="Symbol" w:cs="Symbol"/>
    </w:rPr>
  </w:style>
  <w:style w:type="character" w:customStyle="1" w:styleId="WW8Num18z1">
    <w:name w:val="WW8Num18z1"/>
    <w:rsid w:val="008849E3"/>
    <w:rPr>
      <w:rFonts w:ascii="Courier New" w:hAnsi="Courier New" w:cs="Courier New"/>
    </w:rPr>
  </w:style>
  <w:style w:type="character" w:customStyle="1" w:styleId="WW8Num18z2">
    <w:name w:val="WW8Num18z2"/>
    <w:rsid w:val="008849E3"/>
    <w:rPr>
      <w:rFonts w:ascii="Wingdings" w:hAnsi="Wingdings" w:cs="Wingdings"/>
    </w:rPr>
  </w:style>
  <w:style w:type="character" w:customStyle="1" w:styleId="WW8Num19z0">
    <w:name w:val="WW8Num19z0"/>
    <w:rsid w:val="008849E3"/>
    <w:rPr>
      <w:b w:val="0"/>
      <w:sz w:val="22"/>
      <w:szCs w:val="22"/>
    </w:rPr>
  </w:style>
  <w:style w:type="character" w:customStyle="1" w:styleId="WW8Num20z0">
    <w:name w:val="WW8Num20z0"/>
    <w:rsid w:val="008849E3"/>
    <w:rPr>
      <w:rFonts w:hint="default"/>
    </w:rPr>
  </w:style>
  <w:style w:type="character" w:customStyle="1" w:styleId="WW8Num21z0">
    <w:name w:val="WW8Num21z0"/>
    <w:rsid w:val="008849E3"/>
    <w:rPr>
      <w:rFonts w:cs="Times New Roman"/>
      <w:b w:val="0"/>
      <w:i w:val="0"/>
      <w:sz w:val="24"/>
    </w:rPr>
  </w:style>
  <w:style w:type="character" w:customStyle="1" w:styleId="WW8Num21z1">
    <w:name w:val="WW8Num21z1"/>
    <w:rsid w:val="008849E3"/>
    <w:rPr>
      <w:rFonts w:cs="Times New Roman"/>
    </w:rPr>
  </w:style>
  <w:style w:type="character" w:customStyle="1" w:styleId="WW8Num22z0">
    <w:name w:val="WW8Num22z0"/>
    <w:rsid w:val="008849E3"/>
    <w:rPr>
      <w:rFonts w:hint="default"/>
    </w:rPr>
  </w:style>
  <w:style w:type="character" w:customStyle="1" w:styleId="WW8Num23z0">
    <w:name w:val="WW8Num23z0"/>
    <w:rsid w:val="008849E3"/>
    <w:rPr>
      <w:rFonts w:ascii="Symbol" w:hAnsi="Symbol" w:cs="Symbol" w:hint="default"/>
    </w:rPr>
  </w:style>
  <w:style w:type="character" w:customStyle="1" w:styleId="WW8Num24z0">
    <w:name w:val="WW8Num24z0"/>
    <w:rsid w:val="008849E3"/>
    <w:rPr>
      <w:rFonts w:hint="default"/>
    </w:rPr>
  </w:style>
  <w:style w:type="character" w:customStyle="1" w:styleId="WW8Num25z0">
    <w:name w:val="WW8Num25z0"/>
    <w:rsid w:val="008849E3"/>
    <w:rPr>
      <w:rFonts w:cs="Times New Roman"/>
      <w:b/>
      <w:color w:val="auto"/>
    </w:rPr>
  </w:style>
  <w:style w:type="character" w:customStyle="1" w:styleId="WW8Num25z1">
    <w:name w:val="WW8Num25z1"/>
    <w:rsid w:val="008849E3"/>
    <w:rPr>
      <w:rFonts w:cs="Times New Roman"/>
      <w:b w:val="0"/>
    </w:rPr>
  </w:style>
  <w:style w:type="character" w:customStyle="1" w:styleId="WW8Num25z2">
    <w:name w:val="WW8Num25z2"/>
    <w:rsid w:val="008849E3"/>
    <w:rPr>
      <w:rFonts w:cs="Times New Roman"/>
      <w:b w:val="0"/>
      <w:i w:val="0"/>
    </w:rPr>
  </w:style>
  <w:style w:type="character" w:customStyle="1" w:styleId="WW8Num25z3">
    <w:name w:val="WW8Num25z3"/>
    <w:rsid w:val="008849E3"/>
    <w:rPr>
      <w:rFonts w:cs="Times New Roman"/>
    </w:rPr>
  </w:style>
  <w:style w:type="character" w:customStyle="1" w:styleId="WW8Num26z0">
    <w:name w:val="WW8Num26z0"/>
    <w:rsid w:val="008849E3"/>
    <w:rPr>
      <w:rFonts w:ascii="Times New Roman" w:hAnsi="Times New Roman" w:cs="Times New Roman" w:hint="default"/>
    </w:rPr>
  </w:style>
  <w:style w:type="character" w:customStyle="1" w:styleId="WW8Num27z0">
    <w:name w:val="WW8Num27z0"/>
    <w:rsid w:val="008849E3"/>
    <w:rPr>
      <w:rFonts w:cs="Times New Roman"/>
      <w:color w:val="000000"/>
    </w:rPr>
  </w:style>
  <w:style w:type="character" w:customStyle="1" w:styleId="WW8Num27z1">
    <w:name w:val="WW8Num27z1"/>
    <w:rsid w:val="008849E3"/>
    <w:rPr>
      <w:rFonts w:cs="Times New Roman"/>
      <w:b w:val="0"/>
      <w:color w:val="000000"/>
    </w:rPr>
  </w:style>
  <w:style w:type="character" w:customStyle="1" w:styleId="WW8Num28z0">
    <w:name w:val="WW8Num28z0"/>
    <w:rsid w:val="008849E3"/>
    <w:rPr>
      <w:rFonts w:hint="default"/>
    </w:rPr>
  </w:style>
  <w:style w:type="character" w:customStyle="1" w:styleId="WW8Num29z0">
    <w:name w:val="WW8Num29z0"/>
    <w:rsid w:val="008849E3"/>
    <w:rPr>
      <w:rFonts w:hint="default"/>
    </w:rPr>
  </w:style>
  <w:style w:type="character" w:customStyle="1" w:styleId="WW8Num30z0">
    <w:name w:val="WW8Num30z0"/>
    <w:rsid w:val="008849E3"/>
    <w:rPr>
      <w:rFonts w:hint="default"/>
      <w:i w:val="0"/>
      <w:color w:val="auto"/>
      <w:sz w:val="28"/>
      <w:szCs w:val="28"/>
    </w:rPr>
  </w:style>
  <w:style w:type="character" w:customStyle="1" w:styleId="WW8Num30z1">
    <w:name w:val="WW8Num30z1"/>
    <w:rsid w:val="008849E3"/>
    <w:rPr>
      <w:b w:val="0"/>
      <w:i w:val="0"/>
      <w:color w:val="auto"/>
    </w:rPr>
  </w:style>
  <w:style w:type="character" w:customStyle="1" w:styleId="WW8Num30z2">
    <w:name w:val="WW8Num30z2"/>
    <w:rsid w:val="008849E3"/>
    <w:rPr>
      <w:rFonts w:ascii="Times New Roman" w:eastAsia="Times New Roman" w:hAnsi="Times New Roman" w:cs="Times New Roman"/>
      <w:color w:val="auto"/>
    </w:rPr>
  </w:style>
  <w:style w:type="character" w:customStyle="1" w:styleId="WW8Num30z3">
    <w:name w:val="WW8Num30z3"/>
    <w:rsid w:val="008849E3"/>
    <w:rPr>
      <w:rFonts w:ascii="Times New Roman" w:eastAsia="Times New Roman" w:hAnsi="Times New Roman" w:cs="Times New Roman"/>
    </w:rPr>
  </w:style>
  <w:style w:type="character" w:customStyle="1" w:styleId="WW8Num30z4">
    <w:name w:val="WW8Num30z4"/>
    <w:rsid w:val="008849E3"/>
  </w:style>
  <w:style w:type="character" w:customStyle="1" w:styleId="WW8Num30z5">
    <w:name w:val="WW8Num30z5"/>
    <w:rsid w:val="008849E3"/>
  </w:style>
  <w:style w:type="character" w:customStyle="1" w:styleId="WW8Num30z6">
    <w:name w:val="WW8Num30z6"/>
    <w:rsid w:val="008849E3"/>
  </w:style>
  <w:style w:type="character" w:customStyle="1" w:styleId="WW8Num30z7">
    <w:name w:val="WW8Num30z7"/>
    <w:rsid w:val="008849E3"/>
  </w:style>
  <w:style w:type="character" w:customStyle="1" w:styleId="WW8Num30z8">
    <w:name w:val="WW8Num30z8"/>
    <w:rsid w:val="008849E3"/>
  </w:style>
  <w:style w:type="character" w:customStyle="1" w:styleId="WW8Num31z0">
    <w:name w:val="WW8Num31z0"/>
    <w:rsid w:val="008849E3"/>
    <w:rPr>
      <w:rFonts w:eastAsia="Calibri" w:hint="default"/>
      <w:b/>
      <w:bCs/>
      <w:color w:val="000000"/>
      <w:sz w:val="24"/>
      <w:szCs w:val="24"/>
    </w:rPr>
  </w:style>
  <w:style w:type="character" w:customStyle="1" w:styleId="WW8Num32z0">
    <w:name w:val="WW8Num32z0"/>
    <w:rsid w:val="008849E3"/>
    <w:rPr>
      <w:rFonts w:eastAsia="Calibri" w:cs="ClassGarmndEU" w:hint="default"/>
      <w:b/>
      <w:i/>
      <w:color w:val="000000"/>
      <w:sz w:val="22"/>
      <w:szCs w:val="22"/>
    </w:rPr>
  </w:style>
  <w:style w:type="character" w:customStyle="1" w:styleId="WW8Num33z0">
    <w:name w:val="WW8Num33z0"/>
    <w:rsid w:val="008849E3"/>
    <w:rPr>
      <w:rFonts w:cs="Times New Roman"/>
      <w:i w:val="0"/>
      <w:color w:val="auto"/>
      <w:sz w:val="28"/>
    </w:rPr>
  </w:style>
  <w:style w:type="character" w:customStyle="1" w:styleId="WW8Num33z1">
    <w:name w:val="WW8Num33z1"/>
    <w:rsid w:val="008849E3"/>
    <w:rPr>
      <w:rFonts w:cs="Times New Roman"/>
      <w:b w:val="0"/>
      <w:i w:val="0"/>
      <w:sz w:val="24"/>
    </w:rPr>
  </w:style>
  <w:style w:type="character" w:customStyle="1" w:styleId="WW8Num33z2">
    <w:name w:val="WW8Num33z2"/>
    <w:rsid w:val="008849E3"/>
    <w:rPr>
      <w:rFonts w:ascii="Times New Roman" w:eastAsia="Times New Roman" w:hAnsi="Times New Roman" w:cs="Times New Roman"/>
    </w:rPr>
  </w:style>
  <w:style w:type="character" w:customStyle="1" w:styleId="WW8Num33z3">
    <w:name w:val="WW8Num33z3"/>
    <w:rsid w:val="008849E3"/>
    <w:rPr>
      <w:rFonts w:cs="Times New Roman"/>
    </w:rPr>
  </w:style>
  <w:style w:type="character" w:customStyle="1" w:styleId="WW8Num34z0">
    <w:name w:val="WW8Num34z0"/>
    <w:rsid w:val="008849E3"/>
    <w:rPr>
      <w:rFonts w:hint="default"/>
    </w:rPr>
  </w:style>
  <w:style w:type="character" w:customStyle="1" w:styleId="WW8Num34z1">
    <w:name w:val="WW8Num34z1"/>
    <w:rsid w:val="008849E3"/>
    <w:rPr>
      <w:rFonts w:hint="default"/>
      <w:b w:val="0"/>
    </w:rPr>
  </w:style>
  <w:style w:type="character" w:customStyle="1" w:styleId="WW8Num34z2">
    <w:name w:val="WW8Num34z2"/>
    <w:rsid w:val="008849E3"/>
    <w:rPr>
      <w:rFonts w:hint="default"/>
      <w:b w:val="0"/>
      <w:i w:val="0"/>
      <w:sz w:val="24"/>
      <w:szCs w:val="24"/>
    </w:rPr>
  </w:style>
  <w:style w:type="character" w:customStyle="1" w:styleId="Domylnaczcionkaakapitu2">
    <w:name w:val="Domyślna czcionka akapitu2"/>
    <w:rsid w:val="008849E3"/>
  </w:style>
  <w:style w:type="character" w:customStyle="1" w:styleId="Domylnaczcionkaakapitu1">
    <w:name w:val="Domyślna czcionka akapitu1"/>
    <w:rsid w:val="008849E3"/>
  </w:style>
  <w:style w:type="character" w:customStyle="1" w:styleId="Domylnaczcionkaakapitu4">
    <w:name w:val="Domyślna czcionka akapitu4"/>
    <w:rsid w:val="008849E3"/>
  </w:style>
  <w:style w:type="character" w:customStyle="1" w:styleId="Nagwek1Znak">
    <w:name w:val="Nagłówek 1 Znak"/>
    <w:rsid w:val="008849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8849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rsid w:val="008849E3"/>
    <w:rPr>
      <w:rFonts w:ascii="Arial" w:eastAsia="Times New Roman" w:hAnsi="Arial" w:cs="Arial"/>
      <w:b/>
      <w:bCs/>
      <w:sz w:val="26"/>
      <w:szCs w:val="26"/>
    </w:rPr>
  </w:style>
  <w:style w:type="character" w:customStyle="1" w:styleId="Nagwek8Znak">
    <w:name w:val="Nagłówek 8 Znak"/>
    <w:rsid w:val="008849E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rsid w:val="008849E3"/>
    <w:rPr>
      <w:rFonts w:ascii="Times New Roman" w:eastAsia="Times New Roman" w:hAnsi="Times New Roman" w:cs="Times New Roman"/>
      <w:bCs/>
      <w:i/>
      <w:iCs/>
      <w:sz w:val="20"/>
      <w:szCs w:val="20"/>
    </w:rPr>
  </w:style>
  <w:style w:type="character" w:customStyle="1" w:styleId="NagwekZnak">
    <w:name w:val="Nagłówek Znak"/>
    <w:aliases w:val="Nagłówek strony nieparzystej Znak,Nagłówek strony Znak,Nagłówek strony nieparzystej Znak1,Nagłówek strony Znak Znak,Nagłówek strony nieparzystej Znak Znak"/>
    <w:basedOn w:val="Domylnaczcionkaakapitu4"/>
    <w:rsid w:val="008849E3"/>
  </w:style>
  <w:style w:type="character" w:customStyle="1" w:styleId="StopkaZnak">
    <w:name w:val="Stopka Znak"/>
    <w:basedOn w:val="Domylnaczcionkaakapitu4"/>
    <w:rsid w:val="008849E3"/>
  </w:style>
  <w:style w:type="character" w:customStyle="1" w:styleId="TekstdymkaZnak">
    <w:name w:val="Tekst dymka Znak"/>
    <w:rsid w:val="008849E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8849E3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Pogrubienie">
    <w:name w:val="Strong"/>
    <w:qFormat/>
    <w:rsid w:val="008849E3"/>
    <w:rPr>
      <w:b/>
      <w:bCs/>
    </w:rPr>
  </w:style>
  <w:style w:type="character" w:customStyle="1" w:styleId="Tekstpodstawowywcity2Znak">
    <w:name w:val="Tekst podstawowy wcięty 2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sid w:val="008849E3"/>
    <w:rPr>
      <w:rFonts w:ascii="Times New Roman" w:eastAsia="Times New Roman" w:hAnsi="Times New Roman" w:cs="Times New Roman"/>
      <w:sz w:val="16"/>
      <w:szCs w:val="16"/>
    </w:rPr>
  </w:style>
  <w:style w:type="character" w:customStyle="1" w:styleId="PodtytuZnak">
    <w:name w:val="Podtytuł Znak"/>
    <w:rsid w:val="008849E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ytuZnak">
    <w:name w:val="Tytuł Znak"/>
    <w:rsid w:val="008849E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rsid w:val="008849E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rsid w:val="008849E3"/>
    <w:rPr>
      <w:color w:val="0000FF"/>
      <w:u w:val="single"/>
    </w:rPr>
  </w:style>
  <w:style w:type="character" w:customStyle="1" w:styleId="TekstpodstawowywcityZnak">
    <w:name w:val="Tekst podstawowy wcięty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rsid w:val="008849E3"/>
    <w:rPr>
      <w:rFonts w:ascii="Arial" w:eastAsia="Arial" w:hAnsi="Arial" w:cs="Arial"/>
      <w:sz w:val="21"/>
      <w:szCs w:val="21"/>
    </w:rPr>
  </w:style>
  <w:style w:type="character" w:customStyle="1" w:styleId="TekstkomentarzaZnak">
    <w:name w:val="Tekst komentarza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8849E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20">
    <w:name w:val="Nagłówek #2"/>
    <w:rsid w:val="008849E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Tekstpodstawowy3Znak">
    <w:name w:val="Tekst podstawowy 3 Znak"/>
    <w:rsid w:val="008849E3"/>
    <w:rPr>
      <w:rFonts w:ascii="Times New Roman" w:eastAsia="Times New Roman" w:hAnsi="Times New Roman" w:cs="Times New Roman"/>
      <w:sz w:val="16"/>
      <w:szCs w:val="16"/>
    </w:rPr>
  </w:style>
  <w:style w:type="character" w:customStyle="1" w:styleId="tabulatory">
    <w:name w:val="tabulatory"/>
    <w:basedOn w:val="Domylnaczcionkaakapitu4"/>
    <w:rsid w:val="008849E3"/>
  </w:style>
  <w:style w:type="character" w:customStyle="1" w:styleId="TekstprzypisukocowegoZnak">
    <w:name w:val="Tekst przypisu końcowego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kocowego1">
    <w:name w:val="Odwołanie przypisu końcowego1"/>
    <w:rsid w:val="008849E3"/>
    <w:rPr>
      <w:vertAlign w:val="superscript"/>
    </w:rPr>
  </w:style>
  <w:style w:type="character" w:customStyle="1" w:styleId="UyteHipercze1">
    <w:name w:val="UżyteHiperłącze1"/>
    <w:rsid w:val="008849E3"/>
    <w:rPr>
      <w:color w:val="800080"/>
      <w:u w:val="single"/>
    </w:rPr>
  </w:style>
  <w:style w:type="character" w:customStyle="1" w:styleId="Odwoaniedokomentarza1">
    <w:name w:val="Odwołanie do komentarza1"/>
    <w:rsid w:val="008849E3"/>
    <w:rPr>
      <w:sz w:val="16"/>
      <w:szCs w:val="16"/>
    </w:rPr>
  </w:style>
  <w:style w:type="character" w:customStyle="1" w:styleId="ListLabel1">
    <w:name w:val="ListLabel 1"/>
    <w:rsid w:val="008849E3"/>
    <w:rPr>
      <w:i w:val="0"/>
      <w:color w:val="00000A"/>
      <w:sz w:val="28"/>
      <w:szCs w:val="28"/>
    </w:rPr>
  </w:style>
  <w:style w:type="character" w:customStyle="1" w:styleId="ListLabel2">
    <w:name w:val="ListLabel 2"/>
    <w:rsid w:val="008849E3"/>
    <w:rPr>
      <w:b w:val="0"/>
      <w:i w:val="0"/>
      <w:color w:val="00000A"/>
    </w:rPr>
  </w:style>
  <w:style w:type="character" w:customStyle="1" w:styleId="ListLabel3">
    <w:name w:val="ListLabel 3"/>
    <w:rsid w:val="008849E3"/>
    <w:rPr>
      <w:rFonts w:eastAsia="Times New Roman" w:cs="Times New Roman"/>
      <w:color w:val="00000A"/>
    </w:rPr>
  </w:style>
  <w:style w:type="character" w:customStyle="1" w:styleId="ListLabel4">
    <w:name w:val="ListLabel 4"/>
    <w:rsid w:val="008849E3"/>
    <w:rPr>
      <w:rFonts w:eastAsia="Times New Roman" w:cs="Times New Roman"/>
    </w:rPr>
  </w:style>
  <w:style w:type="character" w:customStyle="1" w:styleId="ListLabel5">
    <w:name w:val="ListLabel 5"/>
    <w:rsid w:val="008849E3"/>
    <w:rPr>
      <w:b w:val="0"/>
      <w:i w:val="0"/>
      <w:sz w:val="24"/>
    </w:rPr>
  </w:style>
  <w:style w:type="character" w:customStyle="1" w:styleId="ListLabel6">
    <w:name w:val="ListLabel 6"/>
    <w:rsid w:val="008849E3"/>
    <w:rPr>
      <w:b/>
    </w:rPr>
  </w:style>
  <w:style w:type="character" w:customStyle="1" w:styleId="ListLabel7">
    <w:name w:val="ListLabel 7"/>
    <w:rsid w:val="008849E3"/>
    <w:rPr>
      <w:b w:val="0"/>
      <w:i w:val="0"/>
    </w:rPr>
  </w:style>
  <w:style w:type="character" w:customStyle="1" w:styleId="ListLabel8">
    <w:name w:val="ListLabel 8"/>
    <w:rsid w:val="008849E3"/>
    <w:rPr>
      <w:color w:val="000000"/>
    </w:rPr>
  </w:style>
  <w:style w:type="character" w:customStyle="1" w:styleId="ListLabel9">
    <w:name w:val="ListLabel 9"/>
    <w:rsid w:val="008849E3"/>
    <w:rPr>
      <w:b w:val="0"/>
      <w:i w:val="0"/>
      <w:color w:val="000000"/>
    </w:rPr>
  </w:style>
  <w:style w:type="character" w:customStyle="1" w:styleId="ListLabel10">
    <w:name w:val="ListLabel 10"/>
    <w:rsid w:val="008849E3"/>
    <w:rPr>
      <w:b/>
      <w:color w:val="00000A"/>
    </w:rPr>
  </w:style>
  <w:style w:type="character" w:customStyle="1" w:styleId="ListLabel11">
    <w:name w:val="ListLabel 11"/>
    <w:rsid w:val="008849E3"/>
    <w:rPr>
      <w:sz w:val="24"/>
      <w:szCs w:val="24"/>
    </w:rPr>
  </w:style>
  <w:style w:type="character" w:customStyle="1" w:styleId="ListLabel12">
    <w:name w:val="ListLabel 12"/>
    <w:rsid w:val="008849E3"/>
    <w:rPr>
      <w:b w:val="0"/>
    </w:rPr>
  </w:style>
  <w:style w:type="character" w:customStyle="1" w:styleId="ListLabel13">
    <w:name w:val="ListLabel 13"/>
    <w:rsid w:val="008849E3"/>
    <w:rPr>
      <w:sz w:val="28"/>
    </w:rPr>
  </w:style>
  <w:style w:type="character" w:customStyle="1" w:styleId="ListLabel14">
    <w:name w:val="ListLabel 14"/>
    <w:rsid w:val="008849E3"/>
    <w:rPr>
      <w:b w:val="0"/>
      <w:sz w:val="24"/>
      <w:szCs w:val="24"/>
    </w:rPr>
  </w:style>
  <w:style w:type="character" w:customStyle="1" w:styleId="ListLabel15">
    <w:name w:val="ListLabel 15"/>
    <w:rsid w:val="008849E3"/>
    <w:rPr>
      <w:i w:val="0"/>
      <w:color w:val="00000A"/>
      <w:sz w:val="28"/>
    </w:rPr>
  </w:style>
  <w:style w:type="character" w:customStyle="1" w:styleId="ListLabel16">
    <w:name w:val="ListLabel 16"/>
    <w:rsid w:val="008849E3"/>
    <w:rPr>
      <w:color w:val="00000A"/>
    </w:rPr>
  </w:style>
  <w:style w:type="character" w:customStyle="1" w:styleId="ListLabel17">
    <w:name w:val="ListLabel 17"/>
    <w:rsid w:val="008849E3"/>
    <w:rPr>
      <w:i w:val="0"/>
      <w:color w:val="00000A"/>
    </w:rPr>
  </w:style>
  <w:style w:type="character" w:customStyle="1" w:styleId="ListLabel18">
    <w:name w:val="ListLabel 18"/>
    <w:rsid w:val="008849E3"/>
    <w:rPr>
      <w:b w:val="0"/>
      <w:i w:val="0"/>
      <w:sz w:val="24"/>
      <w:szCs w:val="24"/>
    </w:rPr>
  </w:style>
  <w:style w:type="character" w:customStyle="1" w:styleId="ListLabel19">
    <w:name w:val="ListLabel 19"/>
    <w:rsid w:val="008849E3"/>
    <w:rPr>
      <w:i w:val="0"/>
    </w:rPr>
  </w:style>
  <w:style w:type="character" w:customStyle="1" w:styleId="ListLabel20">
    <w:name w:val="ListLabel 20"/>
    <w:rsid w:val="008849E3"/>
    <w:rPr>
      <w:sz w:val="24"/>
    </w:rPr>
  </w:style>
  <w:style w:type="character" w:customStyle="1" w:styleId="ListLabel21">
    <w:name w:val="ListLabel 21"/>
    <w:rsid w:val="008849E3"/>
    <w:rPr>
      <w:b w:val="0"/>
      <w:color w:val="00000A"/>
      <w:sz w:val="24"/>
    </w:rPr>
  </w:style>
  <w:style w:type="character" w:customStyle="1" w:styleId="ListLabel22">
    <w:name w:val="ListLabel 22"/>
    <w:rsid w:val="008849E3"/>
    <w:rPr>
      <w:i w:val="0"/>
      <w:sz w:val="24"/>
      <w:szCs w:val="24"/>
    </w:rPr>
  </w:style>
  <w:style w:type="character" w:customStyle="1" w:styleId="ListLabel23">
    <w:name w:val="ListLabel 23"/>
    <w:rsid w:val="008849E3"/>
    <w:rPr>
      <w:rFonts w:cs="Courier New"/>
    </w:rPr>
  </w:style>
  <w:style w:type="character" w:customStyle="1" w:styleId="ListLabel24">
    <w:name w:val="ListLabel 24"/>
    <w:rsid w:val="008849E3"/>
    <w:rPr>
      <w:i w:val="0"/>
      <w:color w:val="000000"/>
    </w:rPr>
  </w:style>
  <w:style w:type="character" w:customStyle="1" w:styleId="ListLabel25">
    <w:name w:val="ListLabel 25"/>
    <w:rsid w:val="008849E3"/>
    <w:rPr>
      <w:rFonts w:eastAsia="Calibri"/>
      <w:b w:val="0"/>
      <w:color w:val="000000"/>
    </w:rPr>
  </w:style>
  <w:style w:type="character" w:customStyle="1" w:styleId="ListLabel26">
    <w:name w:val="ListLabel 26"/>
    <w:rsid w:val="008849E3"/>
    <w:rPr>
      <w:rFonts w:eastAsia="Calibri"/>
      <w:b w:val="0"/>
      <w:i w:val="0"/>
      <w:color w:val="000000"/>
    </w:rPr>
  </w:style>
  <w:style w:type="character" w:customStyle="1" w:styleId="ListLabel27">
    <w:name w:val="ListLabel 27"/>
    <w:rsid w:val="008849E3"/>
    <w:rPr>
      <w:b w:val="0"/>
      <w:sz w:val="24"/>
    </w:rPr>
  </w:style>
  <w:style w:type="character" w:customStyle="1" w:styleId="ListLabel28">
    <w:name w:val="ListLabel 28"/>
    <w:rsid w:val="008849E3"/>
    <w:rPr>
      <w:rFonts w:cs="Times New Roman"/>
      <w:b/>
    </w:rPr>
  </w:style>
  <w:style w:type="character" w:customStyle="1" w:styleId="ListLabel29">
    <w:name w:val="ListLabel 29"/>
    <w:rsid w:val="008849E3"/>
    <w:rPr>
      <w:rFonts w:cs="Times New Roman"/>
      <w:b w:val="0"/>
    </w:rPr>
  </w:style>
  <w:style w:type="character" w:customStyle="1" w:styleId="ListLabel30">
    <w:name w:val="ListLabel 30"/>
    <w:rsid w:val="008849E3"/>
    <w:rPr>
      <w:b w:val="0"/>
      <w:color w:val="00000A"/>
    </w:rPr>
  </w:style>
  <w:style w:type="character" w:customStyle="1" w:styleId="ListLabel31">
    <w:name w:val="ListLabel 31"/>
    <w:rsid w:val="008849E3"/>
    <w:rPr>
      <w:rFonts w:eastAsia="Calibri"/>
      <w:i w:val="0"/>
      <w:color w:val="000000"/>
    </w:rPr>
  </w:style>
  <w:style w:type="character" w:customStyle="1" w:styleId="ListLabel32">
    <w:name w:val="ListLabel 32"/>
    <w:rsid w:val="008849E3"/>
    <w:rPr>
      <w:b w:val="0"/>
      <w:i w:val="0"/>
      <w:sz w:val="20"/>
    </w:rPr>
  </w:style>
  <w:style w:type="character" w:customStyle="1" w:styleId="TekstdymkaZnak1">
    <w:name w:val="Tekst dymka Znak1"/>
    <w:rsid w:val="008849E3"/>
    <w:rPr>
      <w:rFonts w:ascii="Tahoma" w:hAnsi="Tahoma" w:cs="Tahoma"/>
      <w:kern w:val="1"/>
      <w:sz w:val="16"/>
      <w:szCs w:val="16"/>
    </w:rPr>
  </w:style>
  <w:style w:type="character" w:customStyle="1" w:styleId="Znakinumeracji">
    <w:name w:val="Znaki numeracji"/>
    <w:rsid w:val="008849E3"/>
  </w:style>
  <w:style w:type="character" w:styleId="Uwydatnienie">
    <w:name w:val="Emphasis"/>
    <w:uiPriority w:val="20"/>
    <w:qFormat/>
    <w:rsid w:val="008849E3"/>
    <w:rPr>
      <w:i/>
      <w:iCs/>
    </w:rPr>
  </w:style>
  <w:style w:type="paragraph" w:customStyle="1" w:styleId="Nagwek4">
    <w:name w:val="Nagłówek4"/>
    <w:basedOn w:val="Normalny"/>
    <w:next w:val="Tekstpodstawowy"/>
    <w:rsid w:val="008849E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8849E3"/>
    <w:rPr>
      <w:b/>
      <w:bCs/>
      <w:sz w:val="24"/>
    </w:rPr>
  </w:style>
  <w:style w:type="paragraph" w:styleId="Lista">
    <w:name w:val="List"/>
    <w:basedOn w:val="Tekstpodstawowy"/>
    <w:rsid w:val="008849E3"/>
    <w:rPr>
      <w:rFonts w:cs="Mangal"/>
    </w:rPr>
  </w:style>
  <w:style w:type="paragraph" w:customStyle="1" w:styleId="Podpis4">
    <w:name w:val="Podpis4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849E3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aliases w:val="Nagłówek strony nieparzystej,Nagłówek strony"/>
    <w:basedOn w:val="Normalny"/>
    <w:rsid w:val="008849E3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49E3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8849E3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8849E3"/>
    <w:pPr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spisutreci">
    <w:name w:val="TOC Heading"/>
    <w:basedOn w:val="Nagwek1"/>
    <w:qFormat/>
    <w:rsid w:val="008849E3"/>
    <w:pPr>
      <w:suppressLineNumbers/>
      <w:spacing w:line="276" w:lineRule="auto"/>
    </w:pPr>
    <w:rPr>
      <w:sz w:val="32"/>
      <w:szCs w:val="32"/>
    </w:rPr>
  </w:style>
  <w:style w:type="paragraph" w:customStyle="1" w:styleId="Tekstpodstawowywcity21">
    <w:name w:val="Tekst podstawowy wcięty 21"/>
    <w:basedOn w:val="Normalny"/>
    <w:rsid w:val="008849E3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849E3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next w:val="Podtytu"/>
    <w:qFormat/>
    <w:rsid w:val="008849E3"/>
    <w:pPr>
      <w:spacing w:line="360" w:lineRule="auto"/>
      <w:jc w:val="center"/>
    </w:pPr>
    <w:rPr>
      <w:b/>
      <w:bCs/>
      <w:sz w:val="24"/>
      <w:szCs w:val="36"/>
    </w:rPr>
  </w:style>
  <w:style w:type="paragraph" w:styleId="Podtytu">
    <w:name w:val="Subtitle"/>
    <w:basedOn w:val="Normalny"/>
    <w:next w:val="Tekstpodstawowy"/>
    <w:qFormat/>
    <w:rsid w:val="008849E3"/>
    <w:pPr>
      <w:jc w:val="center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WW-Tekstpodstawowy2">
    <w:name w:val="WW-Tekst podstawowy 2"/>
    <w:basedOn w:val="Normalny"/>
    <w:rsid w:val="008849E3"/>
    <w:pPr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rsid w:val="008849E3"/>
    <w:pPr>
      <w:ind w:left="567" w:hanging="567"/>
    </w:pPr>
    <w:rPr>
      <w:b/>
      <w:sz w:val="24"/>
    </w:rPr>
  </w:style>
  <w:style w:type="paragraph" w:customStyle="1" w:styleId="Tekstprzypisudolnego1">
    <w:name w:val="Tekst przypisu dolnego1"/>
    <w:basedOn w:val="Normalny"/>
    <w:qFormat/>
    <w:rsid w:val="008849E3"/>
    <w:rPr>
      <w:sz w:val="24"/>
    </w:rPr>
  </w:style>
  <w:style w:type="paragraph" w:customStyle="1" w:styleId="WW-Tekstpodstawowy3">
    <w:name w:val="WW-Tekst podstawowy 3"/>
    <w:basedOn w:val="Normalny"/>
    <w:uiPriority w:val="99"/>
    <w:rsid w:val="008849E3"/>
    <w:rPr>
      <w:b/>
      <w:sz w:val="24"/>
    </w:rPr>
  </w:style>
  <w:style w:type="paragraph" w:styleId="Spistreci2">
    <w:name w:val="toc 2"/>
    <w:basedOn w:val="Normalny"/>
    <w:rsid w:val="008849E3"/>
    <w:pPr>
      <w:tabs>
        <w:tab w:val="right" w:leader="dot" w:pos="9062"/>
      </w:tabs>
      <w:spacing w:after="100"/>
      <w:ind w:left="426" w:hanging="426"/>
    </w:pPr>
  </w:style>
  <w:style w:type="paragraph" w:styleId="Spistreci1">
    <w:name w:val="toc 1"/>
    <w:basedOn w:val="Normalny"/>
    <w:rsid w:val="008849E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customStyle="1" w:styleId="Akapitzlist1">
    <w:name w:val="Akapit z listą1"/>
    <w:basedOn w:val="Normalny"/>
    <w:qFormat/>
    <w:rsid w:val="008849E3"/>
    <w:pPr>
      <w:ind w:left="720"/>
    </w:pPr>
  </w:style>
  <w:style w:type="paragraph" w:customStyle="1" w:styleId="CharChar1">
    <w:name w:val="Char Char1"/>
    <w:basedOn w:val="Normalny"/>
    <w:rsid w:val="008849E3"/>
    <w:rPr>
      <w:sz w:val="24"/>
      <w:szCs w:val="24"/>
    </w:rPr>
  </w:style>
  <w:style w:type="paragraph" w:customStyle="1" w:styleId="NormalnyWeb1">
    <w:name w:val="Normalny (Web)1"/>
    <w:basedOn w:val="Normalny"/>
    <w:rsid w:val="008849E3"/>
    <w:pPr>
      <w:spacing w:before="28" w:after="28"/>
    </w:pPr>
    <w:rPr>
      <w:sz w:val="24"/>
      <w:szCs w:val="24"/>
    </w:rPr>
  </w:style>
  <w:style w:type="paragraph" w:styleId="Tekstpodstawowywcity">
    <w:name w:val="Body Text Indent"/>
    <w:basedOn w:val="Normalny"/>
    <w:rsid w:val="008849E3"/>
    <w:pPr>
      <w:spacing w:after="120"/>
      <w:ind w:left="283"/>
    </w:pPr>
  </w:style>
  <w:style w:type="paragraph" w:customStyle="1" w:styleId="Teksttreci0">
    <w:name w:val="Tekst treści"/>
    <w:basedOn w:val="Normalny"/>
    <w:qFormat/>
    <w:rsid w:val="008849E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paragraph" w:customStyle="1" w:styleId="Tekstkomentarza1">
    <w:name w:val="Tekst komentarza1"/>
    <w:basedOn w:val="Normalny"/>
    <w:rsid w:val="008849E3"/>
  </w:style>
  <w:style w:type="paragraph" w:customStyle="1" w:styleId="Tematkomentarza1">
    <w:name w:val="Temat komentarza1"/>
    <w:basedOn w:val="Tekstkomentarza1"/>
    <w:rsid w:val="008849E3"/>
    <w:rPr>
      <w:b/>
      <w:bCs/>
    </w:rPr>
  </w:style>
  <w:style w:type="paragraph" w:customStyle="1" w:styleId="awciety">
    <w:name w:val="a) wciety"/>
    <w:basedOn w:val="Normalny"/>
    <w:rsid w:val="008849E3"/>
    <w:pPr>
      <w:widowControl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1">
    <w:name w:val="1."/>
    <w:basedOn w:val="Normalny"/>
    <w:rsid w:val="008849E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glowny">
    <w:name w:val="glowny"/>
    <w:basedOn w:val="Stopka"/>
    <w:rsid w:val="008849E3"/>
    <w:pPr>
      <w:widowControl w:val="0"/>
      <w:spacing w:line="258" w:lineRule="atLeast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tekwzpod">
    <w:name w:val="tekwzpod"/>
    <w:rsid w:val="008849E3"/>
    <w:pPr>
      <w:widowControl w:val="0"/>
      <w:tabs>
        <w:tab w:val="left" w:pos="822"/>
        <w:tab w:val="left" w:leader="dot" w:pos="1417"/>
      </w:tabs>
      <w:suppressAutoHyphens/>
      <w:spacing w:line="220" w:lineRule="atLeast"/>
      <w:ind w:left="822" w:right="567" w:hanging="255"/>
      <w:jc w:val="both"/>
    </w:pPr>
    <w:rPr>
      <w:rFonts w:ascii="Arial" w:hAnsi="Arial" w:cs="Arial"/>
      <w:kern w:val="1"/>
      <w:sz w:val="19"/>
      <w:szCs w:val="19"/>
      <w:lang w:eastAsia="ar-SA"/>
    </w:rPr>
  </w:style>
  <w:style w:type="paragraph" w:customStyle="1" w:styleId="Default">
    <w:name w:val="Default"/>
    <w:rsid w:val="008849E3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849E3"/>
    <w:pPr>
      <w:spacing w:after="120"/>
    </w:pPr>
    <w:rPr>
      <w:sz w:val="16"/>
      <w:szCs w:val="16"/>
    </w:rPr>
  </w:style>
  <w:style w:type="paragraph" w:customStyle="1" w:styleId="ZnakZnak1">
    <w:name w:val="Znak Znak1"/>
    <w:basedOn w:val="Normalny"/>
    <w:rsid w:val="008849E3"/>
    <w:rPr>
      <w:rFonts w:ascii="Arial" w:hAnsi="Arial" w:cs="Arial"/>
      <w:sz w:val="24"/>
      <w:szCs w:val="24"/>
    </w:rPr>
  </w:style>
  <w:style w:type="paragraph" w:customStyle="1" w:styleId="Tekstprzypisukocowego1">
    <w:name w:val="Tekst przypisu końcowego1"/>
    <w:basedOn w:val="Normalny"/>
    <w:rsid w:val="008849E3"/>
  </w:style>
  <w:style w:type="paragraph" w:styleId="Spistreci3">
    <w:name w:val="toc 3"/>
    <w:basedOn w:val="Indeks"/>
    <w:rsid w:val="008849E3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rsid w:val="008849E3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8849E3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8849E3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8849E3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8849E3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8849E3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8849E3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qFormat/>
    <w:rsid w:val="008849E3"/>
    <w:pPr>
      <w:suppressLineNumbers/>
    </w:pPr>
  </w:style>
  <w:style w:type="paragraph" w:customStyle="1" w:styleId="Nagwektabeli">
    <w:name w:val="Nagłówek tabeli"/>
    <w:basedOn w:val="Zawartotabeli"/>
    <w:rsid w:val="008849E3"/>
    <w:pPr>
      <w:jc w:val="center"/>
    </w:pPr>
    <w:rPr>
      <w:b/>
      <w:bCs/>
    </w:rPr>
  </w:style>
  <w:style w:type="paragraph" w:styleId="Tekstprzypisudolnego">
    <w:name w:val="footnote text"/>
    <w:basedOn w:val="Normalny"/>
    <w:rsid w:val="008849E3"/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849E3"/>
    <w:pPr>
      <w:ind w:left="720"/>
    </w:pPr>
  </w:style>
  <w:style w:type="paragraph" w:styleId="Tekstdymka">
    <w:name w:val="Balloon Text"/>
    <w:basedOn w:val="Normalny"/>
    <w:rsid w:val="008849E3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221F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ZnakZnak">
    <w:name w:val="Znak Znak Znak Znak"/>
    <w:basedOn w:val="Normalny"/>
    <w:autoRedefine/>
    <w:rsid w:val="00EB4F8D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F241B5"/>
    <w:rPr>
      <w:color w:val="605E5C"/>
      <w:shd w:val="clear" w:color="auto" w:fill="E1DFDD"/>
    </w:rPr>
  </w:style>
  <w:style w:type="paragraph" w:customStyle="1" w:styleId="ust">
    <w:name w:val="ust"/>
    <w:uiPriority w:val="99"/>
    <w:rsid w:val="008F7E5E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Znak9">
    <w:name w:val="Znak9"/>
    <w:basedOn w:val="Normalny"/>
    <w:autoRedefine/>
    <w:rsid w:val="005654C3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WW-Zwykytekst">
    <w:name w:val="WW-Zwykły tekst"/>
    <w:basedOn w:val="Normalny"/>
    <w:qFormat/>
    <w:rsid w:val="00D6294F"/>
    <w:rPr>
      <w:rFonts w:ascii="Courier New" w:hAnsi="Courier New" w:cs="Courier New"/>
      <w:kern w:val="0"/>
    </w:rPr>
  </w:style>
  <w:style w:type="paragraph" w:customStyle="1" w:styleId="Punkt11">
    <w:name w:val="Punkt 1_1"/>
    <w:basedOn w:val="Normalny"/>
    <w:rsid w:val="00D6294F"/>
    <w:pPr>
      <w:tabs>
        <w:tab w:val="left" w:pos="284"/>
        <w:tab w:val="left" w:pos="567"/>
        <w:tab w:val="left" w:pos="851"/>
        <w:tab w:val="left" w:pos="1134"/>
      </w:tabs>
      <w:suppressAutoHyphens w:val="0"/>
      <w:spacing w:line="360" w:lineRule="auto"/>
      <w:ind w:left="851" w:hanging="567"/>
      <w:jc w:val="both"/>
    </w:pPr>
    <w:rPr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700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unkt1">
    <w:name w:val="Tekst punkt 1"/>
    <w:basedOn w:val="Normalny"/>
    <w:rsid w:val="001F7A5B"/>
    <w:pPr>
      <w:tabs>
        <w:tab w:val="left" w:pos="284"/>
        <w:tab w:val="left" w:pos="567"/>
        <w:tab w:val="left" w:pos="851"/>
        <w:tab w:val="left" w:pos="1134"/>
      </w:tabs>
      <w:suppressAutoHyphens w:val="0"/>
      <w:autoSpaceDE w:val="0"/>
      <w:autoSpaceDN w:val="0"/>
      <w:adjustRightInd w:val="0"/>
      <w:spacing w:line="360" w:lineRule="auto"/>
      <w:ind w:left="284"/>
      <w:jc w:val="both"/>
    </w:pPr>
    <w:rPr>
      <w:kern w:val="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C956BC"/>
    <w:rPr>
      <w:rFonts w:ascii="Arial" w:eastAsia="Arial" w:hAnsi="Arial" w:cs="Arial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956BC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956BC"/>
    <w:pPr>
      <w:widowControl w:val="0"/>
      <w:shd w:val="clear" w:color="auto" w:fill="FFFFFF"/>
      <w:suppressAutoHyphens w:val="0"/>
      <w:spacing w:after="180" w:line="230" w:lineRule="exact"/>
      <w:ind w:hanging="520"/>
    </w:pPr>
    <w:rPr>
      <w:rFonts w:ascii="Arial" w:eastAsia="Arial" w:hAnsi="Arial" w:cs="Arial"/>
      <w:kern w:val="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FE308B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FE308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FE308B"/>
    <w:pPr>
      <w:widowControl w:val="0"/>
      <w:shd w:val="clear" w:color="auto" w:fill="FFFFFF"/>
      <w:suppressAutoHyphens w:val="0"/>
      <w:spacing w:after="180" w:line="230" w:lineRule="exact"/>
      <w:ind w:hanging="380"/>
      <w:jc w:val="center"/>
    </w:pPr>
    <w:rPr>
      <w:rFonts w:ascii="Arial" w:eastAsia="Arial" w:hAnsi="Arial" w:cs="Arial"/>
      <w:b/>
      <w:bCs/>
      <w:kern w:val="0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8D6290"/>
    <w:pPr>
      <w:suppressAutoHyphens w:val="0"/>
      <w:spacing w:after="120"/>
      <w:ind w:left="283"/>
    </w:pPr>
    <w:rPr>
      <w:kern w:val="0"/>
      <w:sz w:val="24"/>
      <w:szCs w:val="24"/>
    </w:rPr>
  </w:style>
  <w:style w:type="character" w:customStyle="1" w:styleId="BodyTextIndentChar">
    <w:name w:val="Body Text Indent Char"/>
    <w:link w:val="Tekstpodstawowywcity1"/>
    <w:semiHidden/>
    <w:rsid w:val="008D6290"/>
    <w:rPr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4B626F"/>
    <w:pPr>
      <w:widowControl w:val="0"/>
      <w:suppressAutoHyphens w:val="0"/>
      <w:autoSpaceDE w:val="0"/>
      <w:autoSpaceDN w:val="0"/>
      <w:adjustRightInd w:val="0"/>
      <w:spacing w:line="278" w:lineRule="atLeast"/>
    </w:pPr>
    <w:rPr>
      <w:rFonts w:eastAsiaTheme="minorEastAsia"/>
      <w:color w:val="auto"/>
      <w:kern w:val="0"/>
      <w:lang w:eastAsia="pl-PL"/>
    </w:rPr>
  </w:style>
  <w:style w:type="character" w:customStyle="1" w:styleId="fn-ref">
    <w:name w:val="fn-ref"/>
    <w:basedOn w:val="Domylnaczcionkaakapitu"/>
    <w:rsid w:val="008033CE"/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F66115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F66115"/>
    <w:rPr>
      <w:kern w:val="1"/>
      <w:lang w:eastAsia="ar-SA"/>
    </w:rPr>
  </w:style>
  <w:style w:type="paragraph" w:customStyle="1" w:styleId="ZnakZnak">
    <w:name w:val="Znak Znak"/>
    <w:basedOn w:val="Normalny"/>
    <w:autoRedefine/>
    <w:rsid w:val="001B7688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Tekstpodstawowy33">
    <w:name w:val="Tekst podstawowy 33"/>
    <w:basedOn w:val="Normalny"/>
    <w:uiPriority w:val="99"/>
    <w:rsid w:val="005D670B"/>
    <w:pPr>
      <w:spacing w:after="120"/>
    </w:pPr>
    <w:rPr>
      <w:kern w:val="0"/>
      <w:sz w:val="16"/>
      <w:szCs w:val="16"/>
    </w:rPr>
  </w:style>
  <w:style w:type="paragraph" w:customStyle="1" w:styleId="Nagwek5">
    <w:name w:val="Nagłówek5"/>
    <w:basedOn w:val="Normalny"/>
    <w:qFormat/>
    <w:rsid w:val="00D45C9D"/>
    <w:pPr>
      <w:suppressLineNumbers/>
      <w:tabs>
        <w:tab w:val="center" w:pos="4536"/>
        <w:tab w:val="right" w:pos="9072"/>
      </w:tabs>
    </w:pPr>
    <w:rPr>
      <w:kern w:val="2"/>
    </w:rPr>
  </w:style>
  <w:style w:type="character" w:customStyle="1" w:styleId="czeinternetowe">
    <w:name w:val="Łącze internetowe"/>
    <w:rsid w:val="00003C2F"/>
    <w:rPr>
      <w:color w:val="0000FF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10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1C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665CA5"/>
    <w:rPr>
      <w:kern w:val="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43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7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6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54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9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36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4922-6807-4085-8D1B-30AF063C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132</Words>
  <Characters>860</Characters>
  <Application>Microsoft Office Word</Application>
  <DocSecurity>0</DocSecurity>
  <Lines>16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Links>
    <vt:vector size="24" baseType="variant">
      <vt:variant>
        <vt:i4>4325389</vt:i4>
      </vt:variant>
      <vt:variant>
        <vt:i4>9</vt:i4>
      </vt:variant>
      <vt:variant>
        <vt:i4>0</vt:i4>
      </vt:variant>
      <vt:variant>
        <vt:i4>5</vt:i4>
      </vt:variant>
      <vt:variant>
        <vt:lpwstr>http://www.zozmswia.katowice.pl/</vt:lpwstr>
      </vt:variant>
      <vt:variant>
        <vt:lpwstr/>
      </vt:variant>
      <vt:variant>
        <vt:i4>1900671</vt:i4>
      </vt:variant>
      <vt:variant>
        <vt:i4>6</vt:i4>
      </vt:variant>
      <vt:variant>
        <vt:i4>0</vt:i4>
      </vt:variant>
      <vt:variant>
        <vt:i4>5</vt:i4>
      </vt:variant>
      <vt:variant>
        <vt:lpwstr>mailto:zampub@zozmswia.katowice.pl</vt:lpwstr>
      </vt:variant>
      <vt:variant>
        <vt:lpwstr/>
      </vt:variant>
      <vt:variant>
        <vt:i4>6619160</vt:i4>
      </vt:variant>
      <vt:variant>
        <vt:i4>3</vt:i4>
      </vt:variant>
      <vt:variant>
        <vt:i4>0</vt:i4>
      </vt:variant>
      <vt:variant>
        <vt:i4>5</vt:i4>
      </vt:variant>
      <vt:variant>
        <vt:lpwstr>mailto:zozmswia@zozmswia.katowice.pl</vt:lpwstr>
      </vt:variant>
      <vt:variant>
        <vt:lpwstr/>
      </vt:variant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http://www.zozmswia.katowice.pl/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Janusz Łebek</cp:lastModifiedBy>
  <cp:revision>26</cp:revision>
  <cp:lastPrinted>2024-06-28T08:46:00Z</cp:lastPrinted>
  <dcterms:created xsi:type="dcterms:W3CDTF">2025-06-17T09:35:00Z</dcterms:created>
  <dcterms:modified xsi:type="dcterms:W3CDTF">2025-11-05T09:53:00Z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