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0A8789" w14:textId="32554592" w:rsidR="008861C9" w:rsidRDefault="00077521" w:rsidP="000515C5">
      <w:pPr>
        <w:ind w:right="2894"/>
        <w:rPr>
          <w:noProof/>
        </w:rPr>
      </w:pPr>
      <w:r>
        <w:rPr>
          <w:rFonts w:eastAsia="Times New Roman"/>
          <w:noProof/>
          <w:color w:val="auto"/>
          <w:lang w:eastAsia="ar-SA"/>
        </w:rPr>
        <w:drawing>
          <wp:anchor distT="0" distB="0" distL="114300" distR="114300" simplePos="0" relativeHeight="251658240" behindDoc="1" locked="0" layoutInCell="1" allowOverlap="1" wp14:anchorId="0EAFC105" wp14:editId="0363E6D8">
            <wp:simplePos x="0" y="0"/>
            <wp:positionH relativeFrom="margin">
              <wp:align>center</wp:align>
            </wp:positionH>
            <wp:positionV relativeFrom="page">
              <wp:posOffset>342900</wp:posOffset>
            </wp:positionV>
            <wp:extent cx="952500" cy="998220"/>
            <wp:effectExtent l="0" t="0" r="0" b="0"/>
            <wp:wrapTight wrapText="bothSides">
              <wp:wrapPolygon edited="0">
                <wp:start x="0" y="0"/>
                <wp:lineTo x="0" y="21023"/>
                <wp:lineTo x="21168" y="21023"/>
                <wp:lineTo x="21168" y="0"/>
                <wp:lineTo x="0" y="0"/>
              </wp:wrapPolygon>
            </wp:wrapTight>
            <wp:docPr id="10721169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16931" name="Obraz 10721169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DB093" w14:textId="34208140" w:rsidR="00077521" w:rsidRDefault="00077521" w:rsidP="000515C5">
      <w:pPr>
        <w:ind w:right="2894"/>
        <w:rPr>
          <w:noProof/>
        </w:rPr>
      </w:pPr>
    </w:p>
    <w:p w14:paraId="50F8E426" w14:textId="7640E31A" w:rsidR="00077521" w:rsidRPr="000515C5" w:rsidRDefault="00077521" w:rsidP="000515C5">
      <w:pPr>
        <w:ind w:right="2894"/>
        <w:rPr>
          <w:rFonts w:eastAsia="Times New Roman"/>
          <w:color w:val="auto"/>
          <w:lang w:eastAsia="ar-SA"/>
        </w:rPr>
      </w:pPr>
    </w:p>
    <w:p w14:paraId="116652C2" w14:textId="77777777" w:rsidR="00077521" w:rsidRDefault="00077521">
      <w:pPr>
        <w:shd w:val="clear" w:color="auto" w:fill="FFFFFF"/>
        <w:jc w:val="center"/>
        <w:rPr>
          <w:rFonts w:eastAsia="Times New Roman"/>
          <w:spacing w:val="-6"/>
          <w:highlight w:val="green"/>
          <w:lang w:eastAsia="ar-SA"/>
        </w:rPr>
      </w:pPr>
    </w:p>
    <w:p w14:paraId="11D4EEC7" w14:textId="77777777" w:rsidR="00077521" w:rsidRDefault="00077521">
      <w:pPr>
        <w:shd w:val="clear" w:color="auto" w:fill="FFFFFF"/>
        <w:jc w:val="center"/>
        <w:rPr>
          <w:rFonts w:eastAsia="Times New Roman"/>
          <w:spacing w:val="-6"/>
          <w:highlight w:val="green"/>
          <w:lang w:eastAsia="ar-SA"/>
        </w:rPr>
      </w:pPr>
    </w:p>
    <w:p w14:paraId="0F1D07CB" w14:textId="77777777" w:rsidR="00077521" w:rsidRDefault="00077521">
      <w:pPr>
        <w:shd w:val="clear" w:color="auto" w:fill="FFFFFF"/>
        <w:jc w:val="center"/>
        <w:rPr>
          <w:rFonts w:eastAsia="Times New Roman"/>
          <w:spacing w:val="-6"/>
          <w:highlight w:val="green"/>
          <w:lang w:eastAsia="ar-SA"/>
        </w:rPr>
      </w:pPr>
    </w:p>
    <w:p w14:paraId="24FE7B26" w14:textId="30D8FADF" w:rsidR="008861C9" w:rsidRPr="00AD487C" w:rsidRDefault="008A4C8F">
      <w:pPr>
        <w:shd w:val="clear" w:color="auto" w:fill="FFFFFF"/>
        <w:jc w:val="center"/>
        <w:rPr>
          <w:rFonts w:eastAsia="Times New Roman"/>
          <w:b/>
          <w:bCs/>
          <w:color w:val="auto"/>
          <w:spacing w:val="-6"/>
          <w:lang w:eastAsia="ar-SA"/>
        </w:rPr>
      </w:pPr>
      <w:r w:rsidRPr="00AD487C">
        <w:rPr>
          <w:rFonts w:eastAsia="Times New Roman"/>
          <w:b/>
          <w:bCs/>
          <w:color w:val="auto"/>
          <w:spacing w:val="-6"/>
          <w:lang w:eastAsia="ar-SA"/>
        </w:rPr>
        <w:t>Szpital Rehabilitacyjny</w:t>
      </w:r>
      <w:r w:rsidR="00077521" w:rsidRPr="00AD487C">
        <w:rPr>
          <w:rFonts w:eastAsia="Times New Roman"/>
          <w:b/>
          <w:bCs/>
          <w:color w:val="auto"/>
          <w:spacing w:val="-6"/>
          <w:lang w:eastAsia="ar-SA"/>
        </w:rPr>
        <w:t xml:space="preserve"> we Wrocławiu</w:t>
      </w:r>
    </w:p>
    <w:p w14:paraId="783B838B" w14:textId="7B0703F9" w:rsidR="00077521" w:rsidRPr="00AD487C" w:rsidRDefault="00077521">
      <w:pPr>
        <w:shd w:val="clear" w:color="auto" w:fill="FFFFFF"/>
        <w:jc w:val="center"/>
        <w:rPr>
          <w:rFonts w:eastAsia="Times New Roman"/>
          <w:b/>
          <w:bCs/>
          <w:color w:val="auto"/>
          <w:spacing w:val="-6"/>
          <w:lang w:eastAsia="ar-SA"/>
        </w:rPr>
      </w:pPr>
      <w:r w:rsidRPr="00AD487C">
        <w:rPr>
          <w:rFonts w:eastAsia="Times New Roman"/>
          <w:b/>
          <w:bCs/>
          <w:color w:val="auto"/>
          <w:spacing w:val="-6"/>
          <w:lang w:eastAsia="ar-SA"/>
        </w:rPr>
        <w:t>ul. Bierutowska 63, 51-317 Wrocław</w:t>
      </w:r>
    </w:p>
    <w:p w14:paraId="5D8A1E04" w14:textId="3E5BB206" w:rsidR="008861C9" w:rsidRPr="00AD487C" w:rsidRDefault="00077521">
      <w:pPr>
        <w:shd w:val="clear" w:color="auto" w:fill="FFFFFF"/>
        <w:jc w:val="center"/>
        <w:rPr>
          <w:rFonts w:eastAsia="Times New Roman"/>
          <w:b/>
          <w:bCs/>
          <w:color w:val="auto"/>
          <w:spacing w:val="-1"/>
          <w:lang w:eastAsia="ar-SA"/>
        </w:rPr>
      </w:pPr>
      <w:r w:rsidRPr="00AD487C">
        <w:rPr>
          <w:rFonts w:eastAsia="Times New Roman"/>
          <w:b/>
          <w:bCs/>
          <w:color w:val="auto"/>
          <w:spacing w:val="-1"/>
          <w:lang w:eastAsia="ar-SA"/>
        </w:rPr>
        <w:t>www.bonifratrzy.pl</w:t>
      </w:r>
    </w:p>
    <w:p w14:paraId="11150026" w14:textId="77777777" w:rsidR="00077521" w:rsidRPr="00077521" w:rsidRDefault="00077521">
      <w:pPr>
        <w:shd w:val="clear" w:color="auto" w:fill="FFFFFF"/>
        <w:jc w:val="center"/>
        <w:rPr>
          <w:rFonts w:eastAsia="Times New Roman"/>
          <w:b/>
          <w:bCs/>
          <w:color w:val="auto"/>
          <w:spacing w:val="-1"/>
          <w:lang w:eastAsia="ar-SA"/>
        </w:rPr>
      </w:pPr>
    </w:p>
    <w:p w14:paraId="16AE6BE1" w14:textId="77777777" w:rsidR="008861C9" w:rsidRPr="000515C5" w:rsidRDefault="008861C9" w:rsidP="00136811">
      <w:pPr>
        <w:shd w:val="clear" w:color="auto" w:fill="FFFFFF"/>
        <w:rPr>
          <w:rFonts w:eastAsia="Times New Roman"/>
          <w:b/>
          <w:bCs/>
          <w:color w:val="75515C"/>
          <w:spacing w:val="-1"/>
          <w:lang w:eastAsia="ar-SA"/>
        </w:rPr>
      </w:pPr>
    </w:p>
    <w:p w14:paraId="3C6D43D8" w14:textId="71902CA0" w:rsidR="008861C9" w:rsidRPr="00077521" w:rsidRDefault="003D7A7A" w:rsidP="00077521">
      <w:pPr>
        <w:jc w:val="center"/>
        <w:rPr>
          <w:b/>
          <w:bCs/>
          <w:sz w:val="28"/>
          <w:szCs w:val="28"/>
        </w:rPr>
      </w:pPr>
      <w:r w:rsidRPr="00077521">
        <w:rPr>
          <w:b/>
          <w:bCs/>
          <w:sz w:val="28"/>
          <w:szCs w:val="28"/>
        </w:rPr>
        <w:t>ANKIETA DLA PACJENTA</w:t>
      </w:r>
    </w:p>
    <w:p w14:paraId="608D10DA" w14:textId="77777777" w:rsidR="00077521" w:rsidRPr="00077521" w:rsidRDefault="00077521" w:rsidP="00077521">
      <w:pPr>
        <w:jc w:val="center"/>
        <w:rPr>
          <w:b/>
          <w:bCs/>
          <w:sz w:val="28"/>
          <w:szCs w:val="28"/>
        </w:rPr>
      </w:pPr>
    </w:p>
    <w:p w14:paraId="46D09CA5" w14:textId="77777777" w:rsidR="008861C9" w:rsidRDefault="008861C9" w:rsidP="0020348F">
      <w:pPr>
        <w:rPr>
          <w:b/>
          <w:bCs/>
        </w:rPr>
      </w:pPr>
      <w:r>
        <w:rPr>
          <w:b/>
          <w:bCs/>
        </w:rPr>
        <w:t>Imię i nazwisko:____________________________________________ tel. __________________</w:t>
      </w:r>
    </w:p>
    <w:p w14:paraId="4C16445A" w14:textId="77777777" w:rsidR="008861C9" w:rsidRDefault="008861C9" w:rsidP="0020348F">
      <w:pPr>
        <w:rPr>
          <w:rFonts w:cs="Tahoma"/>
          <w:color w:val="auto"/>
        </w:rPr>
      </w:pPr>
    </w:p>
    <w:p w14:paraId="0D490571" w14:textId="77777777" w:rsidR="00A81329" w:rsidRPr="000515C5" w:rsidRDefault="008861C9" w:rsidP="0020348F">
      <w:pPr>
        <w:rPr>
          <w:rFonts w:eastAsia="Times New Roman"/>
          <w:color w:val="auto"/>
        </w:rPr>
      </w:pPr>
      <w:r>
        <w:rPr>
          <w:rFonts w:cs="Tahoma"/>
          <w:color w:val="auto"/>
        </w:rPr>
        <w:t xml:space="preserve">PESEL 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></w:t>
      </w:r>
      <w:r>
        <w:rPr>
          <w:rFonts w:eastAsia="Times New Roman"/>
          <w:color w:val="auto"/>
          <w:sz w:val="52"/>
          <w:szCs w:val="52"/>
        </w:rPr>
        <w:t xml:space="preserve"> </w:t>
      </w:r>
      <w:r>
        <w:rPr>
          <w:rFonts w:eastAsia="Times New Roman"/>
          <w:b/>
          <w:bCs/>
          <w:color w:val="auto"/>
        </w:rPr>
        <w:t>data wypełnienia</w:t>
      </w:r>
      <w:r w:rsidR="003D7A7A">
        <w:rPr>
          <w:rFonts w:eastAsia="Times New Roman"/>
          <w:color w:val="auto"/>
        </w:rPr>
        <w:t>: ____________________</w:t>
      </w:r>
    </w:p>
    <w:p w14:paraId="4562843C" w14:textId="77777777" w:rsidR="0020348F" w:rsidRDefault="0020348F" w:rsidP="0020348F">
      <w:pPr>
        <w:rPr>
          <w:b/>
          <w:bCs/>
          <w:sz w:val="22"/>
          <w:szCs w:val="22"/>
        </w:rPr>
      </w:pPr>
    </w:p>
    <w:p w14:paraId="746E13D0" w14:textId="2D8658E7" w:rsidR="00AD487C" w:rsidRPr="00AD487C" w:rsidRDefault="003D7A7A" w:rsidP="0020348F">
      <w:r w:rsidRPr="00AD487C">
        <w:t>Pros</w:t>
      </w:r>
      <w:r w:rsidR="00077521" w:rsidRPr="00AD487C">
        <w:t>imy</w:t>
      </w:r>
      <w:r w:rsidRPr="00AD487C">
        <w:t xml:space="preserve"> o wypełnienie </w:t>
      </w:r>
      <w:r w:rsidR="00AD487C">
        <w:t>poprzez podkreślenie właściwej odpowiedzi</w:t>
      </w:r>
      <w:r w:rsidRPr="00AD487C">
        <w:t xml:space="preserve"> i dołączenie do dokumentacji medycznej.</w:t>
      </w:r>
    </w:p>
    <w:p w14:paraId="637B2A7C" w14:textId="77777777" w:rsidR="008861C9" w:rsidRDefault="008861C9" w:rsidP="0020348F">
      <w:pPr>
        <w:rPr>
          <w:b/>
          <w:bCs/>
        </w:rPr>
      </w:pPr>
      <w:r>
        <w:rPr>
          <w:b/>
          <w:bCs/>
        </w:rPr>
        <w:tab/>
      </w:r>
    </w:p>
    <w:p w14:paraId="589B33E3" w14:textId="552269F3" w:rsidR="00077521" w:rsidRDefault="00A81329">
      <w:pPr>
        <w:rPr>
          <w:b/>
          <w:bCs/>
          <w:sz w:val="22"/>
          <w:szCs w:val="22"/>
        </w:rPr>
      </w:pPr>
      <w:r w:rsidRPr="00136811">
        <w:rPr>
          <w:b/>
          <w:bCs/>
          <w:sz w:val="22"/>
          <w:szCs w:val="22"/>
          <w:u w:val="single"/>
        </w:rPr>
        <w:t xml:space="preserve">Czy </w:t>
      </w:r>
      <w:r w:rsidR="003D7A7A" w:rsidRPr="00136811">
        <w:rPr>
          <w:b/>
          <w:bCs/>
          <w:sz w:val="22"/>
          <w:szCs w:val="22"/>
          <w:u w:val="single"/>
        </w:rPr>
        <w:t>choruje lub chorował(a) Pan(i) na następujące choroby</w:t>
      </w:r>
      <w:r w:rsidR="008861C9" w:rsidRPr="00136811">
        <w:rPr>
          <w:b/>
          <w:bCs/>
          <w:sz w:val="22"/>
          <w:szCs w:val="22"/>
          <w:u w:val="single"/>
        </w:rPr>
        <w:t>:</w:t>
      </w:r>
    </w:p>
    <w:p w14:paraId="62E05256" w14:textId="77777777" w:rsidR="00077521" w:rsidRPr="00077521" w:rsidRDefault="00077521">
      <w:pPr>
        <w:rPr>
          <w:b/>
          <w:bCs/>
          <w:sz w:val="22"/>
          <w:szCs w:val="22"/>
        </w:rPr>
      </w:pPr>
    </w:p>
    <w:p w14:paraId="04AB8C34" w14:textId="5BB41A76" w:rsidR="00A81329" w:rsidRPr="00136811" w:rsidRDefault="003D7A7A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60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>serca (wada serca, zawał serca, dusznica bolesna, zaburzenia rytmu)</w:t>
      </w:r>
      <w:r w:rsidR="008861C9" w:rsidRPr="00136811">
        <w:rPr>
          <w:b/>
          <w:bCs/>
          <w:sz w:val="22"/>
          <w:szCs w:val="22"/>
        </w:rPr>
        <w:t xml:space="preserve">  </w:t>
      </w:r>
      <w:r w:rsidR="00077521">
        <w:rPr>
          <w:b/>
          <w:bCs/>
          <w:sz w:val="22"/>
          <w:szCs w:val="22"/>
        </w:rPr>
        <w:t xml:space="preserve">     </w:t>
      </w:r>
      <w:r w:rsidRPr="00136811">
        <w:rPr>
          <w:b/>
          <w:bCs/>
          <w:sz w:val="22"/>
          <w:szCs w:val="22"/>
        </w:rPr>
        <w:t>TAK / NIE / NIE WIEM</w:t>
      </w:r>
      <w:r w:rsidR="008861C9" w:rsidRPr="00136811">
        <w:rPr>
          <w:b/>
          <w:bCs/>
          <w:sz w:val="22"/>
          <w:szCs w:val="22"/>
        </w:rPr>
        <w:t xml:space="preserve"> </w:t>
      </w:r>
      <w:r w:rsidR="00A81329" w:rsidRPr="00136811">
        <w:rPr>
          <w:b/>
          <w:bCs/>
          <w:sz w:val="22"/>
          <w:szCs w:val="22"/>
        </w:rPr>
        <w:t xml:space="preserve">                                                             </w:t>
      </w:r>
      <w:r w:rsidRPr="00136811">
        <w:rPr>
          <w:b/>
          <w:bCs/>
          <w:sz w:val="22"/>
          <w:szCs w:val="22"/>
        </w:rPr>
        <w:t xml:space="preserve">               </w:t>
      </w:r>
    </w:p>
    <w:p w14:paraId="442E551F" w14:textId="77777777" w:rsidR="00E7549F" w:rsidRPr="00136811" w:rsidRDefault="00E7549F" w:rsidP="0020348F">
      <w:pPr>
        <w:tabs>
          <w:tab w:val="left" w:pos="1080"/>
        </w:tabs>
        <w:ind w:left="360"/>
        <w:rPr>
          <w:b/>
          <w:bCs/>
          <w:i/>
          <w:iCs/>
          <w:sz w:val="22"/>
          <w:szCs w:val="22"/>
        </w:rPr>
      </w:pPr>
    </w:p>
    <w:p w14:paraId="408462E0" w14:textId="1AC35499" w:rsidR="008861C9" w:rsidRPr="00136811" w:rsidRDefault="003D7A7A" w:rsidP="00077521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>n</w:t>
      </w:r>
      <w:r w:rsidR="00A81329" w:rsidRPr="00136811">
        <w:rPr>
          <w:b/>
          <w:bCs/>
          <w:sz w:val="22"/>
          <w:szCs w:val="22"/>
        </w:rPr>
        <w:t>adciśnie</w:t>
      </w:r>
      <w:r w:rsidRPr="00136811">
        <w:rPr>
          <w:b/>
          <w:bCs/>
          <w:sz w:val="22"/>
          <w:szCs w:val="22"/>
        </w:rPr>
        <w:t>nie</w:t>
      </w:r>
      <w:r w:rsidR="00AD487C">
        <w:rPr>
          <w:b/>
          <w:bCs/>
          <w:sz w:val="22"/>
          <w:szCs w:val="22"/>
        </w:rPr>
        <w:t xml:space="preserve"> </w:t>
      </w:r>
      <w:r w:rsidRPr="00136811">
        <w:rPr>
          <w:b/>
          <w:bCs/>
          <w:sz w:val="22"/>
          <w:szCs w:val="22"/>
        </w:rPr>
        <w:t>tętnicze</w:t>
      </w:r>
      <w:r w:rsidR="00077521">
        <w:rPr>
          <w:b/>
          <w:bCs/>
          <w:sz w:val="22"/>
          <w:szCs w:val="22"/>
        </w:rPr>
        <w:tab/>
      </w:r>
      <w:r w:rsidR="00077521">
        <w:rPr>
          <w:b/>
          <w:bCs/>
          <w:sz w:val="22"/>
          <w:szCs w:val="22"/>
        </w:rPr>
        <w:tab/>
      </w:r>
      <w:r w:rsidR="00077521">
        <w:rPr>
          <w:b/>
          <w:bCs/>
          <w:sz w:val="22"/>
          <w:szCs w:val="22"/>
        </w:rPr>
        <w:tab/>
        <w:t xml:space="preserve">                           </w:t>
      </w:r>
      <w:r w:rsidR="00136811" w:rsidRPr="00136811">
        <w:rPr>
          <w:b/>
          <w:bCs/>
          <w:sz w:val="22"/>
          <w:szCs w:val="22"/>
        </w:rPr>
        <w:t>TAK / NIE / NIE</w:t>
      </w:r>
      <w:r w:rsidR="00077521">
        <w:rPr>
          <w:b/>
          <w:bCs/>
          <w:sz w:val="22"/>
          <w:szCs w:val="22"/>
        </w:rPr>
        <w:t xml:space="preserve"> </w:t>
      </w:r>
      <w:r w:rsidR="00136811" w:rsidRPr="00136811">
        <w:rPr>
          <w:b/>
          <w:bCs/>
          <w:sz w:val="22"/>
          <w:szCs w:val="22"/>
        </w:rPr>
        <w:t xml:space="preserve">WIEM                                                         </w:t>
      </w:r>
      <w:r w:rsidR="008861C9" w:rsidRPr="00136811">
        <w:rPr>
          <w:b/>
          <w:bCs/>
          <w:sz w:val="22"/>
          <w:szCs w:val="22"/>
        </w:rPr>
        <w:t xml:space="preserve">                  </w:t>
      </w:r>
      <w:r w:rsidR="00A81329" w:rsidRPr="00136811">
        <w:rPr>
          <w:b/>
          <w:bCs/>
          <w:sz w:val="22"/>
          <w:szCs w:val="22"/>
        </w:rPr>
        <w:t xml:space="preserve">  </w:t>
      </w:r>
      <w:r w:rsidR="008861C9" w:rsidRPr="00136811">
        <w:rPr>
          <w:b/>
          <w:bCs/>
          <w:sz w:val="22"/>
          <w:szCs w:val="22"/>
        </w:rPr>
        <w:t xml:space="preserve"> </w:t>
      </w:r>
    </w:p>
    <w:p w14:paraId="31D1F255" w14:textId="77777777" w:rsidR="008861C9" w:rsidRPr="00136811" w:rsidRDefault="008861C9" w:rsidP="0020348F">
      <w:pPr>
        <w:ind w:left="371"/>
        <w:rPr>
          <w:b/>
          <w:bCs/>
          <w:sz w:val="22"/>
          <w:szCs w:val="22"/>
        </w:rPr>
      </w:pPr>
    </w:p>
    <w:p w14:paraId="5E4A813E" w14:textId="08D62F57" w:rsidR="008861C9" w:rsidRPr="00136811" w:rsidRDefault="00A81329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>cukrzyc</w:t>
      </w:r>
      <w:r w:rsidR="003D7A7A" w:rsidRPr="00136811">
        <w:rPr>
          <w:b/>
          <w:bCs/>
          <w:sz w:val="22"/>
          <w:szCs w:val="22"/>
        </w:rPr>
        <w:t>a</w:t>
      </w:r>
      <w:r w:rsidR="00077521">
        <w:rPr>
          <w:b/>
          <w:bCs/>
          <w:sz w:val="22"/>
          <w:szCs w:val="22"/>
        </w:rPr>
        <w:t xml:space="preserve"> </w:t>
      </w:r>
      <w:r w:rsidR="00077521">
        <w:rPr>
          <w:b/>
          <w:bCs/>
          <w:sz w:val="22"/>
          <w:szCs w:val="22"/>
        </w:rPr>
        <w:tab/>
      </w:r>
      <w:r w:rsidR="00077521">
        <w:rPr>
          <w:b/>
          <w:bCs/>
          <w:sz w:val="22"/>
          <w:szCs w:val="22"/>
        </w:rPr>
        <w:tab/>
      </w:r>
      <w:r w:rsidR="00077521">
        <w:rPr>
          <w:b/>
          <w:bCs/>
          <w:sz w:val="22"/>
          <w:szCs w:val="22"/>
        </w:rPr>
        <w:tab/>
      </w:r>
      <w:r w:rsidR="00077521">
        <w:rPr>
          <w:b/>
          <w:bCs/>
          <w:sz w:val="22"/>
          <w:szCs w:val="22"/>
        </w:rPr>
        <w:tab/>
        <w:t xml:space="preserve">                           </w:t>
      </w:r>
      <w:r w:rsidR="00136811" w:rsidRPr="00136811">
        <w:rPr>
          <w:b/>
          <w:bCs/>
          <w:sz w:val="22"/>
          <w:szCs w:val="22"/>
        </w:rPr>
        <w:t xml:space="preserve">TAK / NIE / NIE WIEM                                                        </w:t>
      </w:r>
      <w:r w:rsidR="008861C9" w:rsidRPr="00136811">
        <w:rPr>
          <w:b/>
          <w:bCs/>
          <w:sz w:val="22"/>
          <w:szCs w:val="22"/>
        </w:rPr>
        <w:t xml:space="preserve">              </w:t>
      </w:r>
      <w:r w:rsidRPr="00136811">
        <w:rPr>
          <w:b/>
          <w:bCs/>
          <w:sz w:val="22"/>
          <w:szCs w:val="22"/>
        </w:rPr>
        <w:t xml:space="preserve">  </w:t>
      </w:r>
      <w:r w:rsidR="00E7549F" w:rsidRPr="00136811">
        <w:rPr>
          <w:b/>
          <w:bCs/>
          <w:sz w:val="22"/>
          <w:szCs w:val="22"/>
        </w:rPr>
        <w:t xml:space="preserve">   </w:t>
      </w:r>
    </w:p>
    <w:p w14:paraId="6B4D039C" w14:textId="77777777" w:rsidR="008861C9" w:rsidRPr="00136811" w:rsidRDefault="008861C9" w:rsidP="0020348F">
      <w:pPr>
        <w:ind w:left="371"/>
        <w:rPr>
          <w:b/>
          <w:bCs/>
          <w:sz w:val="22"/>
          <w:szCs w:val="22"/>
        </w:rPr>
      </w:pPr>
    </w:p>
    <w:p w14:paraId="04905A95" w14:textId="2DD809D4" w:rsidR="00136811" w:rsidRPr="00136811" w:rsidRDefault="008861C9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sz w:val="22"/>
          <w:szCs w:val="22"/>
        </w:rPr>
      </w:pPr>
      <w:r w:rsidRPr="00136811">
        <w:rPr>
          <w:b/>
          <w:bCs/>
          <w:sz w:val="22"/>
          <w:szCs w:val="22"/>
        </w:rPr>
        <w:t>choroby nowotworowe</w:t>
      </w:r>
      <w:r w:rsidRPr="00136811">
        <w:rPr>
          <w:b/>
          <w:bCs/>
          <w:sz w:val="22"/>
          <w:szCs w:val="22"/>
        </w:rPr>
        <w:tab/>
      </w:r>
      <w:r w:rsidRPr="00136811">
        <w:rPr>
          <w:b/>
          <w:bCs/>
          <w:sz w:val="22"/>
          <w:szCs w:val="22"/>
        </w:rPr>
        <w:tab/>
      </w:r>
      <w:r w:rsidRPr="00136811">
        <w:rPr>
          <w:b/>
          <w:bCs/>
          <w:sz w:val="22"/>
          <w:szCs w:val="22"/>
        </w:rPr>
        <w:tab/>
      </w:r>
      <w:r w:rsidR="00077521">
        <w:rPr>
          <w:b/>
          <w:bCs/>
          <w:sz w:val="22"/>
          <w:szCs w:val="22"/>
        </w:rPr>
        <w:t xml:space="preserve">                           </w:t>
      </w:r>
      <w:r w:rsidR="00136811" w:rsidRPr="00136811">
        <w:rPr>
          <w:b/>
          <w:bCs/>
          <w:sz w:val="22"/>
          <w:szCs w:val="22"/>
        </w:rPr>
        <w:t>TAK / NIE / NIE WIEM</w:t>
      </w:r>
    </w:p>
    <w:p w14:paraId="30EFB09D" w14:textId="77777777" w:rsidR="008861C9" w:rsidRPr="00136811" w:rsidRDefault="00136811" w:rsidP="0020348F">
      <w:pPr>
        <w:tabs>
          <w:tab w:val="left" w:pos="1080"/>
        </w:tabs>
        <w:rPr>
          <w:b/>
          <w:bCs/>
          <w:sz w:val="22"/>
          <w:szCs w:val="22"/>
        </w:rPr>
      </w:pPr>
      <w:r w:rsidRPr="00136811">
        <w:rPr>
          <w:b/>
          <w:bCs/>
          <w:sz w:val="22"/>
          <w:szCs w:val="22"/>
        </w:rPr>
        <w:t xml:space="preserve">                                                                        </w:t>
      </w:r>
    </w:p>
    <w:p w14:paraId="7657507F" w14:textId="24A3754E" w:rsidR="00136811" w:rsidRPr="00136811" w:rsidRDefault="008861C9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>zapalenie oskrzeli, gruźlic</w:t>
      </w:r>
      <w:r w:rsidR="00136811" w:rsidRPr="00136811">
        <w:rPr>
          <w:b/>
          <w:bCs/>
          <w:sz w:val="22"/>
          <w:szCs w:val="22"/>
        </w:rPr>
        <w:t xml:space="preserve">ę                                                                    </w:t>
      </w:r>
      <w:r w:rsidR="00077521">
        <w:rPr>
          <w:b/>
          <w:bCs/>
          <w:sz w:val="22"/>
          <w:szCs w:val="22"/>
        </w:rPr>
        <w:t xml:space="preserve">         </w:t>
      </w:r>
      <w:r w:rsidR="00136811" w:rsidRPr="00136811">
        <w:rPr>
          <w:b/>
          <w:bCs/>
          <w:sz w:val="22"/>
          <w:szCs w:val="22"/>
        </w:rPr>
        <w:t>TAK / NIE / NIE WIEM</w:t>
      </w:r>
    </w:p>
    <w:p w14:paraId="0EB813B2" w14:textId="77777777" w:rsidR="00136811" w:rsidRPr="00136811" w:rsidRDefault="00136811" w:rsidP="0020348F">
      <w:pPr>
        <w:pStyle w:val="Akapitzlist"/>
        <w:rPr>
          <w:b/>
          <w:bCs/>
          <w:sz w:val="22"/>
          <w:szCs w:val="22"/>
        </w:rPr>
      </w:pPr>
    </w:p>
    <w:p w14:paraId="46D85B5F" w14:textId="25FBBC9F" w:rsidR="008861C9" w:rsidRPr="00136811" w:rsidRDefault="00136811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sz w:val="22"/>
          <w:szCs w:val="22"/>
        </w:rPr>
      </w:pPr>
      <w:r w:rsidRPr="00136811">
        <w:rPr>
          <w:b/>
          <w:bCs/>
          <w:sz w:val="22"/>
          <w:szCs w:val="22"/>
        </w:rPr>
        <w:t>przewodu pokarmowego (choroba wrzodowa, inne)</w:t>
      </w:r>
      <w:r w:rsidR="008861C9" w:rsidRPr="00136811">
        <w:rPr>
          <w:b/>
          <w:bCs/>
          <w:sz w:val="22"/>
          <w:szCs w:val="22"/>
        </w:rPr>
        <w:tab/>
      </w:r>
      <w:r w:rsidR="00077521">
        <w:rPr>
          <w:b/>
          <w:bCs/>
          <w:sz w:val="22"/>
          <w:szCs w:val="22"/>
        </w:rPr>
        <w:t xml:space="preserve">                           </w:t>
      </w:r>
      <w:r w:rsidRPr="00136811">
        <w:rPr>
          <w:b/>
          <w:bCs/>
          <w:sz w:val="22"/>
          <w:szCs w:val="22"/>
        </w:rPr>
        <w:t>TAK / NIE / NIE WIEM</w:t>
      </w:r>
      <w:r w:rsidR="008861C9" w:rsidRPr="00136811">
        <w:rPr>
          <w:b/>
          <w:bCs/>
          <w:sz w:val="22"/>
          <w:szCs w:val="22"/>
        </w:rPr>
        <w:tab/>
        <w:t xml:space="preserve">                     </w:t>
      </w:r>
      <w:r w:rsidR="00A81329" w:rsidRPr="00136811">
        <w:rPr>
          <w:b/>
          <w:bCs/>
          <w:sz w:val="22"/>
          <w:szCs w:val="22"/>
        </w:rPr>
        <w:t xml:space="preserve">  </w:t>
      </w:r>
      <w:r w:rsidR="008861C9" w:rsidRPr="00136811">
        <w:rPr>
          <w:b/>
          <w:bCs/>
          <w:sz w:val="22"/>
          <w:szCs w:val="22"/>
        </w:rPr>
        <w:t xml:space="preserve"> </w:t>
      </w:r>
    </w:p>
    <w:p w14:paraId="75361ED4" w14:textId="4AD86BF6" w:rsidR="00136811" w:rsidRPr="00136811" w:rsidRDefault="00AD487C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choroby </w:t>
      </w:r>
      <w:r w:rsidR="008861C9" w:rsidRPr="00136811">
        <w:rPr>
          <w:b/>
          <w:bCs/>
          <w:sz w:val="22"/>
          <w:szCs w:val="22"/>
        </w:rPr>
        <w:t xml:space="preserve">wątroby (np. żółtaczka, marskość) </w:t>
      </w:r>
      <w:r w:rsidR="00136811" w:rsidRPr="00136811">
        <w:rPr>
          <w:b/>
          <w:bCs/>
          <w:sz w:val="22"/>
          <w:szCs w:val="22"/>
        </w:rPr>
        <w:t xml:space="preserve">                                                 TAK / NIE / NIE WIEM</w:t>
      </w:r>
    </w:p>
    <w:p w14:paraId="3849AA9F" w14:textId="77777777" w:rsidR="00136811" w:rsidRPr="00136811" w:rsidRDefault="00136811" w:rsidP="0020348F">
      <w:pPr>
        <w:pStyle w:val="Akapitzlist"/>
        <w:rPr>
          <w:b/>
          <w:bCs/>
          <w:sz w:val="22"/>
          <w:szCs w:val="22"/>
        </w:rPr>
      </w:pPr>
    </w:p>
    <w:p w14:paraId="7D23561F" w14:textId="27963265" w:rsidR="008861C9" w:rsidRPr="00136811" w:rsidRDefault="00136811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>udar mózgu</w:t>
      </w:r>
      <w:r w:rsidR="008861C9" w:rsidRPr="00136811">
        <w:rPr>
          <w:b/>
          <w:bCs/>
          <w:sz w:val="22"/>
          <w:szCs w:val="22"/>
        </w:rPr>
        <w:tab/>
      </w:r>
      <w:r w:rsidR="008861C9" w:rsidRPr="00136811">
        <w:rPr>
          <w:b/>
          <w:bCs/>
          <w:sz w:val="22"/>
          <w:szCs w:val="22"/>
        </w:rPr>
        <w:tab/>
      </w:r>
      <w:r w:rsidR="008861C9" w:rsidRPr="00136811">
        <w:rPr>
          <w:b/>
          <w:bCs/>
          <w:sz w:val="22"/>
          <w:szCs w:val="22"/>
        </w:rPr>
        <w:tab/>
      </w:r>
      <w:r w:rsidRPr="00136811">
        <w:rPr>
          <w:b/>
          <w:bCs/>
          <w:sz w:val="22"/>
          <w:szCs w:val="22"/>
        </w:rPr>
        <w:t xml:space="preserve">                                             </w:t>
      </w:r>
      <w:r w:rsidR="00077521">
        <w:rPr>
          <w:b/>
          <w:bCs/>
          <w:sz w:val="22"/>
          <w:szCs w:val="22"/>
        </w:rPr>
        <w:t xml:space="preserve">   </w:t>
      </w:r>
      <w:r w:rsidRPr="00136811">
        <w:rPr>
          <w:b/>
          <w:bCs/>
          <w:sz w:val="22"/>
          <w:szCs w:val="22"/>
        </w:rPr>
        <w:t>TAK / NIE / NIE WIEM</w:t>
      </w:r>
    </w:p>
    <w:p w14:paraId="4FABE496" w14:textId="77777777" w:rsidR="008861C9" w:rsidRPr="00136811" w:rsidRDefault="008861C9" w:rsidP="0020348F">
      <w:pPr>
        <w:rPr>
          <w:b/>
          <w:bCs/>
          <w:sz w:val="22"/>
          <w:szCs w:val="22"/>
        </w:rPr>
      </w:pPr>
    </w:p>
    <w:p w14:paraId="106D3C1E" w14:textId="3C98482B" w:rsidR="00136811" w:rsidRPr="00136811" w:rsidRDefault="00A81329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sz w:val="22"/>
          <w:szCs w:val="22"/>
        </w:rPr>
      </w:pPr>
      <w:r w:rsidRPr="00136811">
        <w:rPr>
          <w:b/>
          <w:bCs/>
          <w:sz w:val="22"/>
          <w:szCs w:val="22"/>
        </w:rPr>
        <w:t>padaczk</w:t>
      </w:r>
      <w:r w:rsidR="00AD487C">
        <w:rPr>
          <w:b/>
          <w:bCs/>
          <w:sz w:val="22"/>
          <w:szCs w:val="22"/>
        </w:rPr>
        <w:t>a</w:t>
      </w:r>
      <w:r w:rsidR="00136811" w:rsidRPr="00136811">
        <w:rPr>
          <w:b/>
          <w:bCs/>
          <w:sz w:val="22"/>
          <w:szCs w:val="22"/>
        </w:rPr>
        <w:tab/>
      </w:r>
      <w:r w:rsidR="00136811" w:rsidRPr="00136811">
        <w:rPr>
          <w:b/>
          <w:bCs/>
          <w:sz w:val="22"/>
          <w:szCs w:val="22"/>
        </w:rPr>
        <w:tab/>
      </w:r>
      <w:r w:rsidR="00136811" w:rsidRPr="00136811">
        <w:rPr>
          <w:b/>
          <w:bCs/>
          <w:sz w:val="22"/>
          <w:szCs w:val="22"/>
        </w:rPr>
        <w:tab/>
      </w:r>
      <w:r w:rsidR="00136811" w:rsidRPr="00136811">
        <w:rPr>
          <w:b/>
          <w:bCs/>
          <w:sz w:val="22"/>
          <w:szCs w:val="22"/>
        </w:rPr>
        <w:tab/>
      </w:r>
      <w:r w:rsidR="00136811" w:rsidRPr="00136811">
        <w:rPr>
          <w:b/>
          <w:bCs/>
          <w:sz w:val="22"/>
          <w:szCs w:val="22"/>
        </w:rPr>
        <w:tab/>
        <w:t xml:space="preserve">    </w:t>
      </w:r>
      <w:r w:rsidR="00077521">
        <w:rPr>
          <w:b/>
          <w:bCs/>
          <w:sz w:val="22"/>
          <w:szCs w:val="22"/>
        </w:rPr>
        <w:t xml:space="preserve">   </w:t>
      </w:r>
      <w:r w:rsidR="00136811" w:rsidRPr="00136811">
        <w:rPr>
          <w:b/>
          <w:bCs/>
          <w:sz w:val="22"/>
          <w:szCs w:val="22"/>
        </w:rPr>
        <w:t>TAK / NIE / NIE WIEM</w:t>
      </w:r>
    </w:p>
    <w:p w14:paraId="49A7F469" w14:textId="77777777" w:rsidR="008861C9" w:rsidRPr="00136811" w:rsidRDefault="00136811" w:rsidP="0020348F">
      <w:pPr>
        <w:tabs>
          <w:tab w:val="left" w:pos="1080"/>
        </w:tabs>
        <w:rPr>
          <w:b/>
          <w:bCs/>
          <w:sz w:val="22"/>
          <w:szCs w:val="22"/>
        </w:rPr>
      </w:pPr>
      <w:r w:rsidRPr="00136811">
        <w:rPr>
          <w:b/>
          <w:bCs/>
          <w:sz w:val="22"/>
          <w:szCs w:val="22"/>
        </w:rPr>
        <w:t xml:space="preserve">      </w:t>
      </w:r>
      <w:r w:rsidR="008861C9" w:rsidRPr="00136811">
        <w:rPr>
          <w:b/>
          <w:bCs/>
          <w:sz w:val="22"/>
          <w:szCs w:val="22"/>
        </w:rPr>
        <w:t xml:space="preserve">              </w:t>
      </w:r>
      <w:r w:rsidR="00E7549F" w:rsidRPr="00136811">
        <w:rPr>
          <w:b/>
          <w:bCs/>
          <w:sz w:val="22"/>
          <w:szCs w:val="22"/>
        </w:rPr>
        <w:t xml:space="preserve">    </w:t>
      </w:r>
    </w:p>
    <w:p w14:paraId="4B582BBF" w14:textId="753FEDB7" w:rsidR="00136811" w:rsidRPr="00136811" w:rsidRDefault="00A81329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sz w:val="22"/>
          <w:szCs w:val="22"/>
        </w:rPr>
      </w:pPr>
      <w:r w:rsidRPr="00136811">
        <w:rPr>
          <w:b/>
          <w:bCs/>
          <w:sz w:val="22"/>
          <w:szCs w:val="22"/>
        </w:rPr>
        <w:t xml:space="preserve"> </w:t>
      </w:r>
      <w:r w:rsidR="008861C9" w:rsidRPr="00136811">
        <w:rPr>
          <w:b/>
          <w:bCs/>
          <w:sz w:val="22"/>
          <w:szCs w:val="22"/>
        </w:rPr>
        <w:t>psychiczne</w:t>
      </w:r>
      <w:r w:rsidRPr="00136811">
        <w:rPr>
          <w:b/>
          <w:bCs/>
          <w:sz w:val="22"/>
          <w:szCs w:val="22"/>
        </w:rPr>
        <w:t xml:space="preserve"> </w:t>
      </w:r>
      <w:r w:rsidR="008861C9" w:rsidRPr="00136811">
        <w:rPr>
          <w:b/>
          <w:bCs/>
          <w:sz w:val="22"/>
          <w:szCs w:val="22"/>
        </w:rPr>
        <w:t>(np.</w:t>
      </w:r>
      <w:r w:rsidR="00136811" w:rsidRPr="00136811">
        <w:rPr>
          <w:b/>
          <w:bCs/>
          <w:sz w:val="22"/>
          <w:szCs w:val="22"/>
        </w:rPr>
        <w:t xml:space="preserve"> </w:t>
      </w:r>
      <w:r w:rsidR="008861C9" w:rsidRPr="00136811">
        <w:rPr>
          <w:b/>
          <w:bCs/>
          <w:sz w:val="22"/>
          <w:szCs w:val="22"/>
        </w:rPr>
        <w:t>depresja, nerwica, otępienie)</w:t>
      </w:r>
      <w:r w:rsidRPr="00136811">
        <w:rPr>
          <w:b/>
          <w:bCs/>
          <w:sz w:val="22"/>
          <w:szCs w:val="22"/>
        </w:rPr>
        <w:t xml:space="preserve">                                    </w:t>
      </w:r>
      <w:r w:rsidR="00136811" w:rsidRPr="00136811">
        <w:rPr>
          <w:b/>
          <w:bCs/>
          <w:sz w:val="22"/>
          <w:szCs w:val="22"/>
        </w:rPr>
        <w:t xml:space="preserve">        </w:t>
      </w:r>
      <w:r w:rsidR="00077521">
        <w:rPr>
          <w:b/>
          <w:bCs/>
          <w:sz w:val="22"/>
          <w:szCs w:val="22"/>
        </w:rPr>
        <w:t xml:space="preserve">   </w:t>
      </w:r>
      <w:r w:rsidR="00136811" w:rsidRPr="00136811">
        <w:rPr>
          <w:b/>
          <w:bCs/>
          <w:sz w:val="22"/>
          <w:szCs w:val="22"/>
        </w:rPr>
        <w:t>TAK / NIE / NIE WIEM</w:t>
      </w:r>
    </w:p>
    <w:p w14:paraId="109322CB" w14:textId="77777777" w:rsidR="008861C9" w:rsidRPr="00136811" w:rsidRDefault="00136811" w:rsidP="0020348F">
      <w:pPr>
        <w:tabs>
          <w:tab w:val="left" w:pos="1080"/>
        </w:tabs>
        <w:rPr>
          <w:b/>
          <w:bCs/>
          <w:sz w:val="22"/>
          <w:szCs w:val="22"/>
        </w:rPr>
      </w:pPr>
      <w:r w:rsidRPr="00136811">
        <w:rPr>
          <w:b/>
          <w:bCs/>
          <w:sz w:val="22"/>
          <w:szCs w:val="22"/>
        </w:rPr>
        <w:t xml:space="preserve">     </w:t>
      </w:r>
    </w:p>
    <w:p w14:paraId="77AA8881" w14:textId="704C4F2A" w:rsidR="008861C9" w:rsidRPr="00136811" w:rsidRDefault="00AD487C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8861C9" w:rsidRPr="00136811">
        <w:rPr>
          <w:b/>
          <w:bCs/>
          <w:sz w:val="22"/>
          <w:szCs w:val="22"/>
        </w:rPr>
        <w:t>arczycy</w:t>
      </w:r>
      <w:r>
        <w:rPr>
          <w:b/>
          <w:bCs/>
          <w:sz w:val="22"/>
          <w:szCs w:val="22"/>
        </w:rPr>
        <w:t xml:space="preserve"> </w:t>
      </w:r>
      <w:r w:rsidR="00136811" w:rsidRPr="00136811">
        <w:rPr>
          <w:b/>
          <w:bCs/>
          <w:sz w:val="22"/>
          <w:szCs w:val="22"/>
        </w:rPr>
        <w:t>(nadczynność, niedoczynność)</w:t>
      </w:r>
      <w:r w:rsidR="00E7549F" w:rsidRPr="00136811">
        <w:rPr>
          <w:b/>
          <w:bCs/>
          <w:sz w:val="22"/>
          <w:szCs w:val="22"/>
        </w:rPr>
        <w:t xml:space="preserve">                                                   </w:t>
      </w:r>
      <w:r w:rsidR="00136811" w:rsidRPr="00136811">
        <w:rPr>
          <w:b/>
          <w:bCs/>
          <w:sz w:val="22"/>
          <w:szCs w:val="22"/>
        </w:rPr>
        <w:t xml:space="preserve">   </w:t>
      </w:r>
      <w:r w:rsidR="00077521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136811" w:rsidRPr="00136811">
        <w:rPr>
          <w:b/>
          <w:bCs/>
          <w:sz w:val="22"/>
          <w:szCs w:val="22"/>
        </w:rPr>
        <w:t xml:space="preserve">TAK / NIE / NIE WIEM      </w:t>
      </w:r>
      <w:r w:rsidR="008861C9" w:rsidRPr="00136811">
        <w:rPr>
          <w:b/>
          <w:bCs/>
          <w:sz w:val="22"/>
          <w:szCs w:val="22"/>
        </w:rPr>
        <w:t xml:space="preserve">                        </w:t>
      </w:r>
      <w:r w:rsidR="00E7549F" w:rsidRPr="00136811">
        <w:rPr>
          <w:b/>
          <w:bCs/>
          <w:sz w:val="22"/>
          <w:szCs w:val="22"/>
        </w:rPr>
        <w:t xml:space="preserve">                          </w:t>
      </w:r>
      <w:r w:rsidR="008861C9" w:rsidRPr="00136811">
        <w:rPr>
          <w:b/>
          <w:bCs/>
          <w:sz w:val="22"/>
          <w:szCs w:val="22"/>
        </w:rPr>
        <w:t xml:space="preserve"> </w:t>
      </w:r>
    </w:p>
    <w:p w14:paraId="6443B6FF" w14:textId="77777777" w:rsidR="008861C9" w:rsidRPr="00136811" w:rsidRDefault="008861C9" w:rsidP="0020348F">
      <w:pPr>
        <w:ind w:left="371"/>
        <w:rPr>
          <w:b/>
          <w:bCs/>
          <w:sz w:val="22"/>
          <w:szCs w:val="22"/>
        </w:rPr>
      </w:pPr>
    </w:p>
    <w:p w14:paraId="14D0317A" w14:textId="454B8648" w:rsidR="008861C9" w:rsidRPr="00136811" w:rsidRDefault="008861C9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 xml:space="preserve">choroby naczyń (np. miażdżyca, żylaki)                       </w:t>
      </w:r>
      <w:r w:rsidRPr="00136811">
        <w:rPr>
          <w:b/>
          <w:bCs/>
          <w:sz w:val="22"/>
          <w:szCs w:val="22"/>
        </w:rPr>
        <w:tab/>
        <w:t xml:space="preserve">                    </w:t>
      </w:r>
      <w:r w:rsidR="00136811" w:rsidRPr="00136811">
        <w:rPr>
          <w:b/>
          <w:bCs/>
          <w:sz w:val="22"/>
          <w:szCs w:val="22"/>
        </w:rPr>
        <w:t xml:space="preserve">     </w:t>
      </w:r>
      <w:r w:rsidR="00077521">
        <w:rPr>
          <w:b/>
          <w:bCs/>
          <w:sz w:val="22"/>
          <w:szCs w:val="22"/>
        </w:rPr>
        <w:t xml:space="preserve"> </w:t>
      </w:r>
      <w:r w:rsidR="00AD487C">
        <w:rPr>
          <w:b/>
          <w:bCs/>
          <w:sz w:val="22"/>
          <w:szCs w:val="22"/>
        </w:rPr>
        <w:t xml:space="preserve">  </w:t>
      </w:r>
      <w:r w:rsidR="00136811" w:rsidRPr="00136811">
        <w:rPr>
          <w:b/>
          <w:bCs/>
          <w:sz w:val="22"/>
          <w:szCs w:val="22"/>
        </w:rPr>
        <w:t xml:space="preserve">TAK / NIE / NIE WIEM    </w:t>
      </w:r>
    </w:p>
    <w:p w14:paraId="1206CAD2" w14:textId="77777777" w:rsidR="008861C9" w:rsidRPr="00136811" w:rsidRDefault="008861C9" w:rsidP="0020348F">
      <w:pPr>
        <w:ind w:left="371"/>
        <w:rPr>
          <w:b/>
          <w:bCs/>
          <w:sz w:val="22"/>
          <w:szCs w:val="22"/>
        </w:rPr>
      </w:pPr>
    </w:p>
    <w:p w14:paraId="299FA84B" w14:textId="7FC06508" w:rsidR="008861C9" w:rsidRPr="00136811" w:rsidRDefault="00E7549F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 xml:space="preserve">nerek </w:t>
      </w:r>
      <w:r w:rsidR="00136811" w:rsidRPr="00136811">
        <w:rPr>
          <w:b/>
          <w:bCs/>
          <w:sz w:val="22"/>
          <w:szCs w:val="22"/>
        </w:rPr>
        <w:t xml:space="preserve"> (np. kamica, zapalenie)</w:t>
      </w:r>
      <w:r w:rsidR="008861C9" w:rsidRPr="00136811">
        <w:rPr>
          <w:b/>
          <w:bCs/>
          <w:sz w:val="22"/>
          <w:szCs w:val="22"/>
        </w:rPr>
        <w:tab/>
        <w:t xml:space="preserve">                    </w:t>
      </w:r>
      <w:r w:rsidRPr="00136811">
        <w:rPr>
          <w:b/>
          <w:bCs/>
          <w:sz w:val="22"/>
          <w:szCs w:val="22"/>
        </w:rPr>
        <w:t xml:space="preserve">                                             </w:t>
      </w:r>
      <w:r w:rsidR="00136811" w:rsidRPr="00136811">
        <w:rPr>
          <w:b/>
          <w:bCs/>
          <w:sz w:val="22"/>
          <w:szCs w:val="22"/>
        </w:rPr>
        <w:t xml:space="preserve"> </w:t>
      </w:r>
      <w:r w:rsidR="00077521">
        <w:rPr>
          <w:b/>
          <w:bCs/>
          <w:sz w:val="22"/>
          <w:szCs w:val="22"/>
        </w:rPr>
        <w:t xml:space="preserve"> </w:t>
      </w:r>
      <w:r w:rsidR="00136811" w:rsidRPr="00136811">
        <w:rPr>
          <w:b/>
          <w:bCs/>
          <w:sz w:val="22"/>
          <w:szCs w:val="22"/>
        </w:rPr>
        <w:t xml:space="preserve"> </w:t>
      </w:r>
      <w:r w:rsidR="00077521">
        <w:rPr>
          <w:b/>
          <w:bCs/>
          <w:sz w:val="22"/>
          <w:szCs w:val="22"/>
        </w:rPr>
        <w:t xml:space="preserve"> </w:t>
      </w:r>
      <w:r w:rsidR="00136811" w:rsidRPr="00136811">
        <w:rPr>
          <w:b/>
          <w:bCs/>
          <w:sz w:val="22"/>
          <w:szCs w:val="22"/>
        </w:rPr>
        <w:t xml:space="preserve">TAK / NIE / NIE WIEM    </w:t>
      </w:r>
    </w:p>
    <w:p w14:paraId="6D07FC17" w14:textId="77777777" w:rsidR="008861C9" w:rsidRPr="00136811" w:rsidRDefault="008861C9" w:rsidP="0020348F">
      <w:pPr>
        <w:ind w:left="371"/>
        <w:rPr>
          <w:b/>
          <w:bCs/>
          <w:i/>
          <w:iCs/>
          <w:sz w:val="22"/>
          <w:szCs w:val="22"/>
        </w:rPr>
      </w:pPr>
    </w:p>
    <w:p w14:paraId="665EFD0F" w14:textId="7735A3B5" w:rsidR="008861C9" w:rsidRPr="00136811" w:rsidRDefault="00E7549F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>przewlekł</w:t>
      </w:r>
      <w:r w:rsidR="00AD487C">
        <w:rPr>
          <w:b/>
          <w:bCs/>
          <w:sz w:val="22"/>
          <w:szCs w:val="22"/>
        </w:rPr>
        <w:t>e</w:t>
      </w:r>
      <w:r w:rsidRPr="00136811">
        <w:rPr>
          <w:b/>
          <w:bCs/>
          <w:sz w:val="22"/>
          <w:szCs w:val="22"/>
        </w:rPr>
        <w:t xml:space="preserve"> chor</w:t>
      </w:r>
      <w:r w:rsidR="00AD487C">
        <w:rPr>
          <w:b/>
          <w:bCs/>
          <w:sz w:val="22"/>
          <w:szCs w:val="22"/>
        </w:rPr>
        <w:t>oby</w:t>
      </w:r>
      <w:r w:rsidR="008861C9" w:rsidRPr="00136811">
        <w:rPr>
          <w:b/>
          <w:bCs/>
          <w:sz w:val="22"/>
          <w:szCs w:val="22"/>
        </w:rPr>
        <w:t xml:space="preserve"> skóry (m.in. owrzodzenia)                                        </w:t>
      </w:r>
      <w:r w:rsidR="00077521">
        <w:rPr>
          <w:b/>
          <w:bCs/>
          <w:sz w:val="22"/>
          <w:szCs w:val="22"/>
        </w:rPr>
        <w:t xml:space="preserve">  </w:t>
      </w:r>
      <w:r w:rsidR="00136811" w:rsidRPr="00136811">
        <w:rPr>
          <w:b/>
          <w:bCs/>
          <w:sz w:val="22"/>
          <w:szCs w:val="22"/>
        </w:rPr>
        <w:t xml:space="preserve"> </w:t>
      </w:r>
      <w:r w:rsidR="00AD487C">
        <w:rPr>
          <w:b/>
          <w:bCs/>
          <w:sz w:val="22"/>
          <w:szCs w:val="22"/>
        </w:rPr>
        <w:t xml:space="preserve">  </w:t>
      </w:r>
      <w:r w:rsidR="00136811" w:rsidRPr="00136811">
        <w:rPr>
          <w:b/>
          <w:bCs/>
          <w:sz w:val="22"/>
          <w:szCs w:val="22"/>
        </w:rPr>
        <w:t xml:space="preserve">TAK / NIE / NIE WIEM   </w:t>
      </w:r>
      <w:r w:rsidRPr="00136811">
        <w:rPr>
          <w:b/>
          <w:bCs/>
          <w:sz w:val="22"/>
          <w:szCs w:val="22"/>
        </w:rPr>
        <w:t xml:space="preserve">    </w:t>
      </w:r>
    </w:p>
    <w:p w14:paraId="651F0848" w14:textId="77777777" w:rsidR="008861C9" w:rsidRPr="00136811" w:rsidRDefault="008861C9" w:rsidP="0020348F">
      <w:pPr>
        <w:ind w:left="371"/>
        <w:rPr>
          <w:b/>
          <w:bCs/>
          <w:sz w:val="22"/>
          <w:szCs w:val="22"/>
        </w:rPr>
      </w:pPr>
    </w:p>
    <w:p w14:paraId="728D9835" w14:textId="3D206356" w:rsidR="008861C9" w:rsidRPr="00136811" w:rsidRDefault="008861C9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>uczulenia: jakie</w:t>
      </w:r>
      <w:r w:rsidRPr="00AD487C">
        <w:rPr>
          <w:sz w:val="22"/>
          <w:szCs w:val="22"/>
        </w:rPr>
        <w:t>..................................................</w:t>
      </w:r>
      <w:r w:rsidR="00AD487C" w:rsidRPr="00AD487C">
        <w:rPr>
          <w:sz w:val="22"/>
          <w:szCs w:val="22"/>
        </w:rPr>
        <w:t>.</w:t>
      </w:r>
      <w:r w:rsidR="00136811" w:rsidRPr="00AD487C">
        <w:rPr>
          <w:sz w:val="22"/>
          <w:szCs w:val="22"/>
        </w:rPr>
        <w:t xml:space="preserve">  </w:t>
      </w:r>
      <w:r w:rsidR="00136811" w:rsidRPr="00136811">
        <w:rPr>
          <w:b/>
          <w:bCs/>
          <w:sz w:val="22"/>
          <w:szCs w:val="22"/>
        </w:rPr>
        <w:t xml:space="preserve">  </w:t>
      </w:r>
      <w:r w:rsidR="00136811" w:rsidRPr="00136811">
        <w:rPr>
          <w:b/>
          <w:bCs/>
          <w:sz w:val="22"/>
          <w:szCs w:val="22"/>
        </w:rPr>
        <w:tab/>
        <w:t xml:space="preserve">                 </w:t>
      </w:r>
      <w:r w:rsidR="00136811" w:rsidRPr="00136811">
        <w:rPr>
          <w:b/>
          <w:bCs/>
          <w:sz w:val="22"/>
          <w:szCs w:val="22"/>
        </w:rPr>
        <w:tab/>
        <w:t xml:space="preserve">     </w:t>
      </w:r>
      <w:r w:rsidR="00077521">
        <w:rPr>
          <w:b/>
          <w:bCs/>
          <w:sz w:val="22"/>
          <w:szCs w:val="22"/>
        </w:rPr>
        <w:t xml:space="preserve">  </w:t>
      </w:r>
      <w:r w:rsidR="00136811" w:rsidRPr="00136811">
        <w:rPr>
          <w:b/>
          <w:bCs/>
          <w:sz w:val="22"/>
          <w:szCs w:val="22"/>
        </w:rPr>
        <w:t xml:space="preserve">TAK / NIE / NIE WIEM    </w:t>
      </w:r>
      <w:r w:rsidRPr="00136811">
        <w:rPr>
          <w:b/>
          <w:bCs/>
          <w:sz w:val="22"/>
          <w:szCs w:val="22"/>
        </w:rPr>
        <w:t xml:space="preserve">          </w:t>
      </w:r>
      <w:r w:rsidR="00E7549F" w:rsidRPr="00136811">
        <w:rPr>
          <w:b/>
          <w:bCs/>
          <w:sz w:val="22"/>
          <w:szCs w:val="22"/>
        </w:rPr>
        <w:t xml:space="preserve">      </w:t>
      </w:r>
    </w:p>
    <w:p w14:paraId="3D15123B" w14:textId="77777777" w:rsidR="008861C9" w:rsidRPr="00136811" w:rsidRDefault="008861C9" w:rsidP="0020348F">
      <w:pPr>
        <w:ind w:left="371"/>
        <w:rPr>
          <w:b/>
          <w:bCs/>
          <w:i/>
          <w:iCs/>
          <w:sz w:val="22"/>
          <w:szCs w:val="22"/>
        </w:rPr>
      </w:pPr>
    </w:p>
    <w:p w14:paraId="6C692757" w14:textId="5A378888" w:rsidR="008861C9" w:rsidRDefault="008861C9" w:rsidP="0020348F">
      <w:pPr>
        <w:numPr>
          <w:ilvl w:val="3"/>
          <w:numId w:val="1"/>
        </w:numPr>
        <w:tabs>
          <w:tab w:val="clear" w:pos="1069"/>
          <w:tab w:val="left" w:pos="1080"/>
        </w:tabs>
        <w:ind w:left="371"/>
        <w:rPr>
          <w:b/>
          <w:bCs/>
          <w:i/>
          <w:iCs/>
          <w:sz w:val="22"/>
          <w:szCs w:val="22"/>
        </w:rPr>
      </w:pPr>
      <w:r w:rsidRPr="00136811">
        <w:rPr>
          <w:b/>
          <w:bCs/>
          <w:sz w:val="22"/>
          <w:szCs w:val="22"/>
        </w:rPr>
        <w:t>inne: jakie</w:t>
      </w:r>
      <w:r w:rsidRPr="00AD487C">
        <w:rPr>
          <w:sz w:val="22"/>
          <w:szCs w:val="22"/>
        </w:rPr>
        <w:t xml:space="preserve">............................................................   </w:t>
      </w:r>
      <w:r w:rsidRPr="00136811">
        <w:rPr>
          <w:b/>
          <w:bCs/>
          <w:sz w:val="22"/>
          <w:szCs w:val="22"/>
        </w:rPr>
        <w:t xml:space="preserve">                                       </w:t>
      </w:r>
      <w:r w:rsidRPr="00136811">
        <w:rPr>
          <w:b/>
          <w:bCs/>
          <w:i/>
          <w:iCs/>
          <w:sz w:val="22"/>
          <w:szCs w:val="22"/>
        </w:rPr>
        <w:t xml:space="preserve"> </w:t>
      </w:r>
      <w:r w:rsidR="00136811" w:rsidRPr="00136811">
        <w:rPr>
          <w:b/>
          <w:bCs/>
          <w:sz w:val="22"/>
          <w:szCs w:val="22"/>
        </w:rPr>
        <w:t xml:space="preserve"> </w:t>
      </w:r>
      <w:r w:rsidR="00077521">
        <w:rPr>
          <w:b/>
          <w:bCs/>
          <w:sz w:val="22"/>
          <w:szCs w:val="22"/>
        </w:rPr>
        <w:t xml:space="preserve">  </w:t>
      </w:r>
      <w:r w:rsidR="00136811" w:rsidRPr="00136811">
        <w:rPr>
          <w:b/>
          <w:bCs/>
          <w:sz w:val="22"/>
          <w:szCs w:val="22"/>
        </w:rPr>
        <w:t xml:space="preserve">TAK / NIE / NIE WIEM </w:t>
      </w:r>
      <w:r w:rsidR="00E7549F" w:rsidRPr="00136811">
        <w:rPr>
          <w:b/>
          <w:bCs/>
          <w:i/>
          <w:iCs/>
          <w:sz w:val="22"/>
          <w:szCs w:val="22"/>
        </w:rPr>
        <w:t xml:space="preserve"> </w:t>
      </w:r>
      <w:r w:rsidRPr="00136811">
        <w:rPr>
          <w:b/>
          <w:bCs/>
          <w:i/>
          <w:iCs/>
          <w:sz w:val="22"/>
          <w:szCs w:val="22"/>
        </w:rPr>
        <w:t xml:space="preserve"> </w:t>
      </w:r>
    </w:p>
    <w:p w14:paraId="35D4CC8E" w14:textId="17D4AA65" w:rsidR="00AD487C" w:rsidRDefault="00AD487C" w:rsidP="00AD487C">
      <w:pPr>
        <w:tabs>
          <w:tab w:val="left" w:pos="1080"/>
        </w:tabs>
        <w:rPr>
          <w:b/>
          <w:bCs/>
          <w:i/>
          <w:iCs/>
          <w:sz w:val="22"/>
          <w:szCs w:val="22"/>
        </w:rPr>
      </w:pPr>
    </w:p>
    <w:p w14:paraId="27634DC6" w14:textId="77777777" w:rsidR="00AD487C" w:rsidRPr="00136811" w:rsidRDefault="00AD487C" w:rsidP="00AD487C">
      <w:pPr>
        <w:tabs>
          <w:tab w:val="left" w:pos="1080"/>
        </w:tabs>
        <w:rPr>
          <w:b/>
          <w:bCs/>
          <w:i/>
          <w:iCs/>
          <w:sz w:val="22"/>
          <w:szCs w:val="22"/>
        </w:rPr>
      </w:pPr>
    </w:p>
    <w:p w14:paraId="19172081" w14:textId="77777777" w:rsidR="008861C9" w:rsidRDefault="008861C9" w:rsidP="0020348F">
      <w:pPr>
        <w:rPr>
          <w:b/>
          <w:bCs/>
        </w:rPr>
      </w:pPr>
    </w:p>
    <w:p w14:paraId="2746BDEC" w14:textId="7E371F08" w:rsidR="008861C9" w:rsidRDefault="00136811">
      <w:pPr>
        <w:rPr>
          <w:b/>
          <w:bCs/>
        </w:rPr>
      </w:pPr>
      <w:r>
        <w:rPr>
          <w:b/>
          <w:bCs/>
          <w:u w:val="single"/>
        </w:rPr>
        <w:t>Czy</w:t>
      </w:r>
      <w:r w:rsidR="000515C5">
        <w:rPr>
          <w:b/>
          <w:bCs/>
          <w:u w:val="single"/>
        </w:rPr>
        <w:t xml:space="preserve"> przebył</w:t>
      </w:r>
      <w:r w:rsidR="00AD487C">
        <w:rPr>
          <w:b/>
          <w:bCs/>
          <w:u w:val="single"/>
        </w:rPr>
        <w:t>(a)</w:t>
      </w:r>
      <w:r w:rsidR="000515C5">
        <w:rPr>
          <w:b/>
          <w:bCs/>
          <w:u w:val="single"/>
        </w:rPr>
        <w:t xml:space="preserve"> Pan(i) zabiegi operacyjne:</w:t>
      </w:r>
      <w:r w:rsidR="000515C5">
        <w:rPr>
          <w:b/>
          <w:bCs/>
        </w:rPr>
        <w:t xml:space="preserve">      </w:t>
      </w:r>
      <w:r w:rsidR="00077521">
        <w:rPr>
          <w:b/>
          <w:bCs/>
        </w:rPr>
        <w:tab/>
      </w:r>
      <w:r w:rsidR="00077521">
        <w:rPr>
          <w:b/>
          <w:bCs/>
        </w:rPr>
        <w:tab/>
      </w:r>
      <w:r w:rsidR="000515C5">
        <w:rPr>
          <w:b/>
          <w:bCs/>
        </w:rPr>
        <w:t xml:space="preserve"> </w:t>
      </w:r>
      <w:r w:rsidR="00AD487C">
        <w:rPr>
          <w:b/>
          <w:bCs/>
        </w:rPr>
        <w:tab/>
      </w:r>
      <w:r w:rsidR="000515C5">
        <w:rPr>
          <w:b/>
          <w:bCs/>
        </w:rPr>
        <w:t>TAK/NIE</w:t>
      </w:r>
    </w:p>
    <w:p w14:paraId="5FF0BE08" w14:textId="77777777" w:rsidR="000515C5" w:rsidRDefault="000515C5">
      <w:pPr>
        <w:rPr>
          <w:b/>
          <w:bCs/>
        </w:rPr>
      </w:pPr>
    </w:p>
    <w:p w14:paraId="57A1B7B2" w14:textId="14C95CED" w:rsidR="000515C5" w:rsidRPr="00AD487C" w:rsidRDefault="000515C5" w:rsidP="00AD487C">
      <w:r w:rsidRPr="002F609B">
        <w:t>Jeśli TAK, proszę podać rodzaj zabiegu i rok:</w:t>
      </w:r>
      <w:r w:rsidR="00AD487C">
        <w:rPr>
          <w:b/>
          <w:bCs/>
        </w:rPr>
        <w:t xml:space="preserve"> </w:t>
      </w:r>
      <w:r w:rsidR="00AD48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1108FE" w14:textId="77777777" w:rsidR="000515C5" w:rsidRPr="000515C5" w:rsidRDefault="000515C5">
      <w:pPr>
        <w:rPr>
          <w:b/>
          <w:bCs/>
        </w:rPr>
      </w:pPr>
    </w:p>
    <w:p w14:paraId="1292F69B" w14:textId="35E7F4B6" w:rsidR="0020348F" w:rsidRPr="00C5535D" w:rsidRDefault="0020348F">
      <w:pPr>
        <w:rPr>
          <w:b/>
          <w:bCs/>
          <w:u w:val="single"/>
        </w:rPr>
      </w:pPr>
      <w:r w:rsidRPr="00C5535D">
        <w:rPr>
          <w:b/>
          <w:bCs/>
          <w:u w:val="single"/>
        </w:rPr>
        <w:t>Czy występują u Pana(i)</w:t>
      </w:r>
      <w:r w:rsidR="00463C9B">
        <w:rPr>
          <w:b/>
          <w:bCs/>
          <w:u w:val="single"/>
        </w:rPr>
        <w:t xml:space="preserve"> – </w:t>
      </w:r>
      <w:r w:rsidR="00463C9B" w:rsidRPr="0096211E">
        <w:rPr>
          <w:b/>
          <w:bCs/>
          <w:u w:val="single"/>
        </w:rPr>
        <w:t>wpisać TAK lub NIE</w:t>
      </w:r>
      <w:r w:rsidRPr="0096211E">
        <w:rPr>
          <w:b/>
          <w:bCs/>
          <w:u w:val="single"/>
        </w:rPr>
        <w:t>:</w:t>
      </w:r>
    </w:p>
    <w:p w14:paraId="2B0B5560" w14:textId="56745FF5" w:rsidR="008861C9" w:rsidRDefault="008861C9">
      <w:pPr>
        <w:rPr>
          <w:b/>
          <w:bCs/>
          <w:i/>
          <w:iCs/>
          <w:sz w:val="18"/>
          <w:szCs w:val="18"/>
        </w:rPr>
      </w:pPr>
      <w:r>
        <w:rPr>
          <w:b/>
          <w:bCs/>
        </w:rPr>
        <w:tab/>
        <w:t>-</w:t>
      </w:r>
      <w:r w:rsidR="0020348F">
        <w:rPr>
          <w:b/>
          <w:bCs/>
        </w:rPr>
        <w:t xml:space="preserve"> </w:t>
      </w:r>
      <w:r>
        <w:rPr>
          <w:b/>
          <w:bCs/>
        </w:rPr>
        <w:t>omdlenia</w:t>
      </w:r>
      <w:r>
        <w:rPr>
          <w:b/>
          <w:bCs/>
        </w:rPr>
        <w:tab/>
        <w:t xml:space="preserve">                                                                               </w:t>
      </w:r>
      <w:r>
        <w:rPr>
          <w:b/>
          <w:bCs/>
          <w:sz w:val="18"/>
          <w:szCs w:val="18"/>
        </w:rPr>
        <w:t xml:space="preserve">                                      </w:t>
      </w:r>
      <w:r w:rsidR="00463C9B">
        <w:rPr>
          <w:b/>
          <w:bCs/>
          <w:i/>
          <w:iCs/>
          <w:sz w:val="18"/>
          <w:szCs w:val="18"/>
        </w:rPr>
        <w:t>______</w:t>
      </w:r>
    </w:p>
    <w:p w14:paraId="6CD71F23" w14:textId="01989AB9" w:rsidR="008861C9" w:rsidRDefault="008861C9">
      <w:pPr>
        <w:rPr>
          <w:b/>
          <w:bCs/>
          <w:i/>
          <w:iCs/>
          <w:sz w:val="18"/>
          <w:szCs w:val="18"/>
        </w:rPr>
      </w:pPr>
      <w:r>
        <w:rPr>
          <w:b/>
          <w:bCs/>
        </w:rPr>
        <w:tab/>
        <w:t>-</w:t>
      </w:r>
      <w:r w:rsidR="0020348F">
        <w:rPr>
          <w:b/>
          <w:bCs/>
        </w:rPr>
        <w:t xml:space="preserve"> </w:t>
      </w:r>
      <w:r>
        <w:rPr>
          <w:b/>
          <w:bCs/>
        </w:rPr>
        <w:t xml:space="preserve">osłabienie mięśni                                                                   </w:t>
      </w:r>
      <w:r>
        <w:rPr>
          <w:b/>
          <w:bCs/>
          <w:sz w:val="18"/>
          <w:szCs w:val="18"/>
        </w:rPr>
        <w:t xml:space="preserve">       </w:t>
      </w:r>
      <w:r w:rsidR="0020348F">
        <w:rPr>
          <w:b/>
          <w:bCs/>
          <w:sz w:val="18"/>
          <w:szCs w:val="18"/>
        </w:rPr>
        <w:t xml:space="preserve">                              </w:t>
      </w:r>
      <w:r w:rsidR="00463C9B">
        <w:rPr>
          <w:b/>
          <w:bCs/>
          <w:i/>
          <w:iCs/>
          <w:sz w:val="18"/>
          <w:szCs w:val="18"/>
        </w:rPr>
        <w:t>______</w:t>
      </w:r>
    </w:p>
    <w:p w14:paraId="13D264B3" w14:textId="401C7852" w:rsidR="008861C9" w:rsidRDefault="008861C9">
      <w:pPr>
        <w:rPr>
          <w:b/>
          <w:bCs/>
          <w:i/>
          <w:iCs/>
          <w:sz w:val="18"/>
          <w:szCs w:val="18"/>
        </w:rPr>
      </w:pPr>
      <w:r>
        <w:rPr>
          <w:b/>
          <w:bCs/>
        </w:rPr>
        <w:tab/>
        <w:t>-</w:t>
      </w:r>
      <w:r w:rsidR="0020348F">
        <w:rPr>
          <w:b/>
          <w:bCs/>
        </w:rPr>
        <w:t xml:space="preserve"> </w:t>
      </w:r>
      <w:r>
        <w:rPr>
          <w:b/>
          <w:bCs/>
        </w:rPr>
        <w:t xml:space="preserve">duszność spoczynkowa lub przy niewielkim wysiłku   </w:t>
      </w:r>
      <w:r>
        <w:rPr>
          <w:b/>
          <w:bCs/>
          <w:i/>
          <w:iCs/>
        </w:rPr>
        <w:t xml:space="preserve">                 </w:t>
      </w:r>
      <w:r w:rsidR="0020348F">
        <w:rPr>
          <w:b/>
          <w:bCs/>
          <w:i/>
          <w:iCs/>
        </w:rPr>
        <w:t xml:space="preserve">               </w:t>
      </w:r>
      <w:r w:rsidR="00AD487C">
        <w:rPr>
          <w:b/>
          <w:bCs/>
          <w:i/>
          <w:iCs/>
        </w:rPr>
        <w:t xml:space="preserve"> </w:t>
      </w:r>
      <w:r w:rsidR="00463C9B">
        <w:rPr>
          <w:b/>
          <w:bCs/>
          <w:i/>
          <w:iCs/>
          <w:sz w:val="18"/>
          <w:szCs w:val="18"/>
        </w:rPr>
        <w:t>______</w:t>
      </w:r>
    </w:p>
    <w:p w14:paraId="096DD88F" w14:textId="1F40B689" w:rsidR="0020348F" w:rsidRPr="0020348F" w:rsidRDefault="0020348F" w:rsidP="0020348F">
      <w:pPr>
        <w:tabs>
          <w:tab w:val="left" w:pos="8925"/>
        </w:tabs>
        <w:rPr>
          <w:b/>
          <w:bCs/>
          <w:iCs/>
        </w:rPr>
      </w:pPr>
      <w:r w:rsidRPr="0020348F">
        <w:rPr>
          <w:b/>
          <w:bCs/>
          <w:i/>
          <w:iCs/>
        </w:rPr>
        <w:t xml:space="preserve">                 </w:t>
      </w:r>
      <w:r>
        <w:rPr>
          <w:b/>
          <w:bCs/>
          <w:i/>
          <w:iCs/>
        </w:rPr>
        <w:t xml:space="preserve">  </w:t>
      </w:r>
      <w:r>
        <w:rPr>
          <w:b/>
          <w:bCs/>
          <w:iCs/>
        </w:rPr>
        <w:t xml:space="preserve">- nawracające krwawienie (z nosa, inne)                                                        </w:t>
      </w:r>
      <w:r w:rsidR="00C5535D">
        <w:rPr>
          <w:b/>
          <w:bCs/>
          <w:iCs/>
        </w:rPr>
        <w:t xml:space="preserve">  </w:t>
      </w:r>
      <w:r w:rsidR="00463C9B">
        <w:rPr>
          <w:b/>
          <w:bCs/>
          <w:i/>
          <w:iCs/>
          <w:sz w:val="18"/>
          <w:szCs w:val="18"/>
        </w:rPr>
        <w:t>______</w:t>
      </w:r>
    </w:p>
    <w:p w14:paraId="56199BE6" w14:textId="10A769F5" w:rsidR="008861C9" w:rsidRDefault="008861C9" w:rsidP="00E7549F">
      <w:pPr>
        <w:rPr>
          <w:i/>
          <w:iCs/>
        </w:rPr>
      </w:pPr>
      <w:r>
        <w:rPr>
          <w:b/>
          <w:bCs/>
        </w:rPr>
        <w:tab/>
      </w:r>
      <w:r w:rsidR="0020348F">
        <w:rPr>
          <w:b/>
          <w:bCs/>
        </w:rPr>
        <w:t>- trudności w utrzymaniu moczu i stolca</w:t>
      </w:r>
      <w:r w:rsidR="0020348F" w:rsidRPr="0020348F">
        <w:rPr>
          <w:b/>
          <w:bCs/>
          <w:i/>
          <w:iCs/>
          <w:sz w:val="18"/>
          <w:szCs w:val="18"/>
        </w:rPr>
        <w:t xml:space="preserve"> </w:t>
      </w:r>
      <w:r w:rsidR="0020348F">
        <w:rPr>
          <w:b/>
          <w:bCs/>
          <w:i/>
          <w:iCs/>
          <w:sz w:val="18"/>
          <w:szCs w:val="18"/>
        </w:rPr>
        <w:t xml:space="preserve">                                                                            </w:t>
      </w:r>
      <w:r w:rsidR="00463C9B">
        <w:rPr>
          <w:b/>
          <w:bCs/>
          <w:i/>
          <w:iCs/>
          <w:sz w:val="18"/>
          <w:szCs w:val="18"/>
        </w:rPr>
        <w:t>______</w:t>
      </w:r>
    </w:p>
    <w:p w14:paraId="2F7E9801" w14:textId="77777777" w:rsidR="00C5535D" w:rsidRDefault="00C5535D">
      <w:pPr>
        <w:rPr>
          <w:b/>
          <w:bCs/>
          <w:u w:val="single"/>
        </w:rPr>
      </w:pPr>
    </w:p>
    <w:p w14:paraId="269A22DA" w14:textId="77777777" w:rsidR="008861C9" w:rsidRDefault="008861C9">
      <w:pPr>
        <w:rPr>
          <w:b/>
          <w:bCs/>
        </w:rPr>
      </w:pPr>
      <w:r>
        <w:rPr>
          <w:b/>
          <w:bCs/>
          <w:u w:val="single"/>
        </w:rPr>
        <w:t>Czy</w:t>
      </w:r>
      <w:r w:rsidR="00C5535D">
        <w:rPr>
          <w:b/>
          <w:bCs/>
          <w:u w:val="single"/>
        </w:rPr>
        <w:t xml:space="preserve"> posiada Pan(i) zaopatrzenie ortopedyczne </w:t>
      </w:r>
      <w:r w:rsidR="00C5535D" w:rsidRPr="00C5535D">
        <w:rPr>
          <w:b/>
          <w:bCs/>
        </w:rPr>
        <w:t>(protezy, kule, wózek inwalidzki)</w:t>
      </w:r>
      <w:r w:rsidR="00C5535D">
        <w:rPr>
          <w:b/>
          <w:bCs/>
        </w:rPr>
        <w:t xml:space="preserve">                         </w:t>
      </w:r>
    </w:p>
    <w:p w14:paraId="0237B96D" w14:textId="77777777" w:rsidR="00C5535D" w:rsidRDefault="00C5535D">
      <w:pPr>
        <w:rPr>
          <w:b/>
          <w:bCs/>
        </w:rPr>
      </w:pPr>
    </w:p>
    <w:p w14:paraId="2ED12EDD" w14:textId="77777777" w:rsidR="00C5535D" w:rsidRPr="002F609B" w:rsidRDefault="00C5535D">
      <w:r w:rsidRPr="002F609B">
        <w:t>wymienić: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FAAD5" w14:textId="77777777" w:rsidR="008861C9" w:rsidRDefault="008861C9">
      <w:pPr>
        <w:rPr>
          <w:b/>
          <w:bCs/>
        </w:rPr>
      </w:pPr>
    </w:p>
    <w:p w14:paraId="50496FFD" w14:textId="77777777" w:rsidR="00C5535D" w:rsidRDefault="00C5535D">
      <w:pPr>
        <w:rPr>
          <w:b/>
          <w:bCs/>
        </w:rPr>
      </w:pPr>
    </w:p>
    <w:p w14:paraId="2C5A291C" w14:textId="30F4E4F5" w:rsidR="00C5535D" w:rsidRPr="002F609B" w:rsidRDefault="00C5535D" w:rsidP="00AD487C">
      <w:pPr>
        <w:jc w:val="both"/>
        <w:rPr>
          <w:b/>
          <w:bCs/>
          <w:u w:val="single"/>
        </w:rPr>
      </w:pPr>
      <w:r w:rsidRPr="002F609B">
        <w:rPr>
          <w:b/>
          <w:bCs/>
          <w:u w:val="single"/>
        </w:rPr>
        <w:t>Czy wymaga Pan(i) pomocy przy</w:t>
      </w:r>
      <w:r w:rsidR="00463C9B" w:rsidRPr="002F609B">
        <w:rPr>
          <w:b/>
          <w:bCs/>
          <w:u w:val="single"/>
        </w:rPr>
        <w:t xml:space="preserve"> – wpisać TAK lub NIE</w:t>
      </w:r>
      <w:r w:rsidRPr="002F609B">
        <w:rPr>
          <w:b/>
          <w:bCs/>
          <w:u w:val="single"/>
        </w:rPr>
        <w:t>:</w:t>
      </w:r>
    </w:p>
    <w:p w14:paraId="19E7D5BD" w14:textId="77777777" w:rsidR="00C5535D" w:rsidRDefault="00C5535D">
      <w:pPr>
        <w:rPr>
          <w:b/>
          <w:bCs/>
          <w:u w:val="single"/>
        </w:rPr>
      </w:pPr>
    </w:p>
    <w:p w14:paraId="6DFF80D5" w14:textId="701C8DC4" w:rsidR="00C5535D" w:rsidRDefault="00C5535D">
      <w:pPr>
        <w:rPr>
          <w:b/>
          <w:bCs/>
        </w:rPr>
      </w:pPr>
      <w:r>
        <w:rPr>
          <w:b/>
          <w:bCs/>
        </w:rPr>
        <w:t>- toalecie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D487C">
        <w:rPr>
          <w:b/>
          <w:bCs/>
        </w:rPr>
        <w:t xml:space="preserve">                             </w:t>
      </w:r>
      <w:r w:rsidR="00463C9B">
        <w:rPr>
          <w:b/>
          <w:bCs/>
          <w:i/>
          <w:iCs/>
          <w:sz w:val="18"/>
          <w:szCs w:val="18"/>
        </w:rPr>
        <w:t>______</w:t>
      </w:r>
      <w:r>
        <w:rPr>
          <w:b/>
          <w:bCs/>
        </w:rPr>
        <w:t xml:space="preserve">    </w:t>
      </w:r>
    </w:p>
    <w:p w14:paraId="7DFE6F06" w14:textId="2E1ED6A0" w:rsidR="00C5535D" w:rsidRDefault="00C5535D">
      <w:pPr>
        <w:rPr>
          <w:b/>
          <w:bCs/>
        </w:rPr>
      </w:pPr>
      <w:r>
        <w:rPr>
          <w:b/>
          <w:bCs/>
        </w:rPr>
        <w:t>- ubieraniu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D487C">
        <w:rPr>
          <w:b/>
          <w:bCs/>
        </w:rPr>
        <w:t xml:space="preserve">                             </w:t>
      </w:r>
      <w:r w:rsidR="00463C9B">
        <w:rPr>
          <w:b/>
          <w:bCs/>
          <w:i/>
          <w:iCs/>
          <w:sz w:val="18"/>
          <w:szCs w:val="18"/>
        </w:rPr>
        <w:t>______</w:t>
      </w:r>
      <w:r>
        <w:rPr>
          <w:b/>
          <w:bCs/>
        </w:rPr>
        <w:t xml:space="preserve">   </w:t>
      </w:r>
    </w:p>
    <w:p w14:paraId="4ABF88EE" w14:textId="66C852D6" w:rsidR="00AD487C" w:rsidRPr="00C5535D" w:rsidRDefault="00C5535D">
      <w:pPr>
        <w:rPr>
          <w:b/>
          <w:bCs/>
        </w:rPr>
      </w:pPr>
      <w:r>
        <w:rPr>
          <w:b/>
          <w:bCs/>
        </w:rPr>
        <w:t>- spożywaniu posiłków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AD487C">
        <w:rPr>
          <w:b/>
          <w:bCs/>
        </w:rPr>
        <w:t xml:space="preserve">                            </w:t>
      </w:r>
      <w:r w:rsidR="00463C9B">
        <w:rPr>
          <w:b/>
          <w:bCs/>
          <w:i/>
          <w:iCs/>
          <w:sz w:val="18"/>
          <w:szCs w:val="18"/>
        </w:rPr>
        <w:t>______</w:t>
      </w:r>
      <w:r>
        <w:rPr>
          <w:b/>
          <w:bCs/>
        </w:rPr>
        <w:t xml:space="preserve">    </w:t>
      </w:r>
      <w:r>
        <w:rPr>
          <w:b/>
          <w:bCs/>
        </w:rPr>
        <w:tab/>
      </w:r>
    </w:p>
    <w:p w14:paraId="15D8ECC8" w14:textId="0DAE6CEA" w:rsidR="008861C9" w:rsidRPr="002F609B" w:rsidRDefault="00C5535D" w:rsidP="00AD487C">
      <w:pPr>
        <w:rPr>
          <w:b/>
          <w:bCs/>
          <w:sz w:val="18"/>
          <w:szCs w:val="18"/>
          <w:u w:val="single"/>
        </w:rPr>
      </w:pPr>
      <w:r w:rsidRPr="002F609B">
        <w:rPr>
          <w:b/>
          <w:bCs/>
          <w:u w:val="single"/>
        </w:rPr>
        <w:t>Czy potrafi Pan(i)</w:t>
      </w:r>
      <w:r w:rsidR="008861C9" w:rsidRPr="002F609B">
        <w:rPr>
          <w:b/>
          <w:bCs/>
          <w:u w:val="single"/>
        </w:rPr>
        <w:t xml:space="preserve"> samodzielnie chodzić</w:t>
      </w:r>
      <w:r w:rsidR="002F609B">
        <w:rPr>
          <w:b/>
          <w:bCs/>
          <w:u w:val="single"/>
        </w:rPr>
        <w:t xml:space="preserve"> – wpisać TAK lub NIE</w:t>
      </w:r>
      <w:r w:rsidR="002F609B" w:rsidRPr="002F609B">
        <w:rPr>
          <w:b/>
          <w:bCs/>
          <w:sz w:val="18"/>
          <w:szCs w:val="18"/>
          <w:u w:val="single"/>
        </w:rPr>
        <w:t>:</w:t>
      </w:r>
    </w:p>
    <w:p w14:paraId="3E007099" w14:textId="77777777" w:rsidR="008861C9" w:rsidRDefault="008861C9">
      <w:pPr>
        <w:rPr>
          <w:b/>
          <w:bCs/>
          <w:i/>
          <w:iCs/>
          <w:sz w:val="18"/>
          <w:szCs w:val="18"/>
          <w:u w:val="single"/>
        </w:rPr>
      </w:pPr>
    </w:p>
    <w:p w14:paraId="082034CE" w14:textId="63199079" w:rsidR="00AD487C" w:rsidRDefault="008861C9">
      <w:pPr>
        <w:rPr>
          <w:b/>
          <w:bCs/>
        </w:rPr>
      </w:pPr>
      <w:r>
        <w:rPr>
          <w:b/>
          <w:bCs/>
        </w:rPr>
        <w:t>-</w:t>
      </w:r>
      <w:r w:rsidR="00C5535D">
        <w:rPr>
          <w:b/>
          <w:bCs/>
        </w:rPr>
        <w:t xml:space="preserve"> po schodach </w:t>
      </w:r>
      <w:r w:rsidR="00C5535D">
        <w:rPr>
          <w:b/>
          <w:bCs/>
        </w:rPr>
        <w:tab/>
      </w:r>
      <w:r w:rsidR="00C5535D">
        <w:rPr>
          <w:b/>
          <w:bCs/>
        </w:rPr>
        <w:tab/>
      </w:r>
      <w:r w:rsidR="00C5535D">
        <w:rPr>
          <w:b/>
          <w:bCs/>
        </w:rPr>
        <w:tab/>
      </w:r>
      <w:r w:rsidR="00C5535D">
        <w:rPr>
          <w:b/>
          <w:bCs/>
        </w:rPr>
        <w:tab/>
      </w:r>
      <w:r w:rsidR="00C5535D">
        <w:rPr>
          <w:b/>
          <w:bCs/>
        </w:rPr>
        <w:tab/>
        <w:t xml:space="preserve">    </w:t>
      </w:r>
      <w:r>
        <w:rPr>
          <w:b/>
          <w:bCs/>
        </w:rPr>
        <w:t xml:space="preserve"> </w:t>
      </w:r>
      <w:r w:rsidR="00AD487C">
        <w:rPr>
          <w:b/>
          <w:bCs/>
        </w:rPr>
        <w:t xml:space="preserve">                           </w:t>
      </w:r>
      <w:r w:rsidR="00463C9B">
        <w:rPr>
          <w:b/>
          <w:bCs/>
          <w:i/>
          <w:iCs/>
          <w:sz w:val="18"/>
          <w:szCs w:val="18"/>
        </w:rPr>
        <w:t xml:space="preserve">______    </w:t>
      </w:r>
      <w:r>
        <w:rPr>
          <w:b/>
          <w:bCs/>
        </w:rPr>
        <w:t xml:space="preserve">   </w:t>
      </w:r>
    </w:p>
    <w:p w14:paraId="31EC8369" w14:textId="6C6B057E" w:rsidR="008861C9" w:rsidRPr="00AD487C" w:rsidRDefault="008861C9">
      <w:pPr>
        <w:rPr>
          <w:b/>
          <w:bCs/>
        </w:rPr>
      </w:pPr>
      <w:r>
        <w:rPr>
          <w:b/>
          <w:bCs/>
        </w:rPr>
        <w:t>-</w:t>
      </w:r>
      <w:r w:rsidR="00C5535D">
        <w:rPr>
          <w:b/>
          <w:bCs/>
        </w:rPr>
        <w:t xml:space="preserve"> </w:t>
      </w:r>
      <w:r>
        <w:rPr>
          <w:b/>
          <w:bCs/>
        </w:rPr>
        <w:t>na terenie płaskim</w:t>
      </w:r>
      <w:r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</w:t>
      </w:r>
      <w:r w:rsidR="00C5535D">
        <w:rPr>
          <w:b/>
          <w:bCs/>
          <w:i/>
          <w:iCs/>
          <w:sz w:val="18"/>
          <w:szCs w:val="18"/>
        </w:rPr>
        <w:t xml:space="preserve">                 </w:t>
      </w:r>
      <w:r w:rsidR="0096211E">
        <w:rPr>
          <w:b/>
          <w:bCs/>
          <w:i/>
          <w:iCs/>
          <w:sz w:val="18"/>
          <w:szCs w:val="18"/>
        </w:rPr>
        <w:t xml:space="preserve"> </w:t>
      </w:r>
      <w:r w:rsidR="00C5535D">
        <w:rPr>
          <w:b/>
          <w:bCs/>
          <w:i/>
          <w:iCs/>
          <w:sz w:val="18"/>
          <w:szCs w:val="18"/>
        </w:rPr>
        <w:t xml:space="preserve"> </w:t>
      </w:r>
      <w:r w:rsidR="00AD487C">
        <w:rPr>
          <w:b/>
          <w:bCs/>
          <w:i/>
          <w:iCs/>
          <w:sz w:val="18"/>
          <w:szCs w:val="18"/>
        </w:rPr>
        <w:t xml:space="preserve">                                    </w:t>
      </w:r>
      <w:r w:rsidR="0096211E">
        <w:rPr>
          <w:b/>
          <w:bCs/>
          <w:i/>
          <w:iCs/>
          <w:sz w:val="18"/>
          <w:szCs w:val="18"/>
        </w:rPr>
        <w:t>______</w:t>
      </w:r>
    </w:p>
    <w:p w14:paraId="597A2736" w14:textId="5A78B08A" w:rsidR="001C764A" w:rsidRDefault="00C5535D">
      <w:pPr>
        <w:rPr>
          <w:b/>
          <w:bCs/>
        </w:rPr>
      </w:pPr>
      <w:r>
        <w:rPr>
          <w:b/>
          <w:bCs/>
        </w:rPr>
        <w:t>- przemieszczać się z łóżka na krzesło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="00AD487C">
        <w:rPr>
          <w:b/>
          <w:bCs/>
        </w:rPr>
        <w:t xml:space="preserve">                           </w:t>
      </w:r>
      <w:r w:rsidR="0096211E">
        <w:rPr>
          <w:b/>
          <w:bCs/>
          <w:i/>
          <w:iCs/>
          <w:sz w:val="18"/>
          <w:szCs w:val="18"/>
        </w:rPr>
        <w:t>______</w:t>
      </w:r>
      <w:r>
        <w:rPr>
          <w:b/>
          <w:bCs/>
        </w:rPr>
        <w:t xml:space="preserve">    </w:t>
      </w:r>
    </w:p>
    <w:p w14:paraId="3E3F3B2D" w14:textId="77777777" w:rsidR="008861C9" w:rsidRDefault="008861C9">
      <w:pPr>
        <w:rPr>
          <w:b/>
          <w:bCs/>
          <w:u w:val="single"/>
        </w:rPr>
      </w:pPr>
      <w:r>
        <w:rPr>
          <w:b/>
          <w:bCs/>
        </w:rPr>
        <w:tab/>
      </w:r>
    </w:p>
    <w:p w14:paraId="1ACE1128" w14:textId="77777777" w:rsidR="008861C9" w:rsidRDefault="008861C9">
      <w:pPr>
        <w:rPr>
          <w:b/>
          <w:bCs/>
          <w:i/>
          <w:iCs/>
          <w:sz w:val="18"/>
          <w:szCs w:val="18"/>
        </w:rPr>
      </w:pPr>
    </w:p>
    <w:p w14:paraId="6E74DCE8" w14:textId="77777777" w:rsidR="00C5535D" w:rsidRDefault="00C5535D">
      <w:pPr>
        <w:rPr>
          <w:b/>
          <w:bCs/>
          <w:i/>
          <w:iCs/>
          <w:sz w:val="18"/>
          <w:szCs w:val="18"/>
        </w:rPr>
      </w:pPr>
    </w:p>
    <w:p w14:paraId="144BA506" w14:textId="77777777" w:rsidR="00C5535D" w:rsidRDefault="00C5535D">
      <w:pPr>
        <w:rPr>
          <w:b/>
          <w:bCs/>
          <w:i/>
          <w:iCs/>
          <w:sz w:val="18"/>
          <w:szCs w:val="18"/>
        </w:rPr>
      </w:pPr>
    </w:p>
    <w:p w14:paraId="35068AA8" w14:textId="4D63EC03" w:rsidR="00C5535D" w:rsidRDefault="00B55E25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Proszę podać nazwy i dawki </w:t>
      </w:r>
      <w:r w:rsidR="00AD487C">
        <w:rPr>
          <w:b/>
          <w:bCs/>
          <w:iCs/>
          <w:u w:val="single"/>
        </w:rPr>
        <w:t>aktualnie stosowanych leków</w:t>
      </w:r>
    </w:p>
    <w:p w14:paraId="570220B4" w14:textId="77777777" w:rsidR="00B55E25" w:rsidRPr="00AD487C" w:rsidRDefault="00B55E25" w:rsidP="00B55E25">
      <w:pPr>
        <w:spacing w:line="360" w:lineRule="auto"/>
        <w:rPr>
          <w:iCs/>
        </w:rPr>
      </w:pPr>
      <w:r w:rsidRPr="00AD487C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AD72C9" w14:textId="77777777" w:rsidR="008861C9" w:rsidRDefault="008861C9" w:rsidP="00B55E25">
      <w:pPr>
        <w:spacing w:line="360" w:lineRule="auto"/>
        <w:rPr>
          <w:b/>
          <w:bCs/>
        </w:rPr>
      </w:pPr>
    </w:p>
    <w:p w14:paraId="241930E2" w14:textId="77777777" w:rsidR="00B55E25" w:rsidRPr="002F609B" w:rsidRDefault="00B55E25" w:rsidP="00B55E25">
      <w:pPr>
        <w:spacing w:line="360" w:lineRule="auto"/>
      </w:pPr>
      <w:r w:rsidRPr="002F609B">
        <w:t>Uzupełnienie:</w:t>
      </w:r>
    </w:p>
    <w:p w14:paraId="757519DA" w14:textId="77777777" w:rsidR="00B55E25" w:rsidRDefault="008861C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86DB28A" w14:textId="77777777" w:rsidR="00B55E25" w:rsidRDefault="00B55E25">
      <w:pPr>
        <w:rPr>
          <w:b/>
          <w:bCs/>
        </w:rPr>
      </w:pPr>
    </w:p>
    <w:p w14:paraId="744924ED" w14:textId="77777777" w:rsidR="00B55E25" w:rsidRDefault="00B55E25">
      <w:pPr>
        <w:rPr>
          <w:b/>
          <w:bCs/>
        </w:rPr>
      </w:pPr>
    </w:p>
    <w:p w14:paraId="6C1D2107" w14:textId="71B099AC" w:rsidR="008861C9" w:rsidRDefault="008861C9">
      <w:pPr>
        <w:rPr>
          <w:b/>
          <w:bCs/>
        </w:rPr>
      </w:pPr>
    </w:p>
    <w:p w14:paraId="34890DA4" w14:textId="77777777" w:rsidR="008861C9" w:rsidRPr="002F609B" w:rsidRDefault="008861C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F609B">
        <w:t>..................................................................</w:t>
      </w:r>
    </w:p>
    <w:p w14:paraId="08DD2F6A" w14:textId="77777777" w:rsidR="006E1F58" w:rsidRPr="00077521" w:rsidRDefault="008861C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</w:t>
      </w:r>
      <w:r w:rsidRPr="00077521">
        <w:t>data i podpis</w:t>
      </w:r>
    </w:p>
    <w:sectPr w:rsidR="006E1F58" w:rsidRPr="00077521" w:rsidSect="00D25AFF">
      <w:footerReference w:type="default" r:id="rId8"/>
      <w:footnotePr>
        <w:pos w:val="beneathText"/>
      </w:footnotePr>
      <w:pgSz w:w="11905" w:h="16837"/>
      <w:pgMar w:top="68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2A48" w14:textId="77777777" w:rsidR="00F40828" w:rsidRDefault="00F40828" w:rsidP="00B55E25">
      <w:r>
        <w:separator/>
      </w:r>
    </w:p>
  </w:endnote>
  <w:endnote w:type="continuationSeparator" w:id="0">
    <w:p w14:paraId="253D0FB3" w14:textId="77777777" w:rsidR="00F40828" w:rsidRDefault="00F40828" w:rsidP="00B5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BC7" w14:textId="6994C55C" w:rsidR="00BC48B8" w:rsidRDefault="00BC48B8" w:rsidP="00BC48B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FDF7" w14:textId="77777777" w:rsidR="00F40828" w:rsidRDefault="00F40828" w:rsidP="00B55E25">
      <w:r>
        <w:separator/>
      </w:r>
    </w:p>
  </w:footnote>
  <w:footnote w:type="continuationSeparator" w:id="0">
    <w:p w14:paraId="2839CC39" w14:textId="77777777" w:rsidR="00F40828" w:rsidRDefault="00F40828" w:rsidP="00B5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7928C2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69"/>
        </w:tabs>
        <w:ind w:left="1069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7431730">
    <w:abstractNumId w:val="0"/>
  </w:num>
  <w:num w:numId="2" w16cid:durableId="2025552783">
    <w:abstractNumId w:val="1"/>
  </w:num>
  <w:num w:numId="3" w16cid:durableId="1090926322">
    <w:abstractNumId w:val="2"/>
  </w:num>
  <w:num w:numId="4" w16cid:durableId="287128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29"/>
    <w:rsid w:val="000515C5"/>
    <w:rsid w:val="00056038"/>
    <w:rsid w:val="00057F70"/>
    <w:rsid w:val="00077521"/>
    <w:rsid w:val="00080377"/>
    <w:rsid w:val="000A3277"/>
    <w:rsid w:val="00104EE0"/>
    <w:rsid w:val="00122703"/>
    <w:rsid w:val="001246B6"/>
    <w:rsid w:val="00136811"/>
    <w:rsid w:val="001C764A"/>
    <w:rsid w:val="0020348F"/>
    <w:rsid w:val="002F609B"/>
    <w:rsid w:val="003D7A7A"/>
    <w:rsid w:val="003E766F"/>
    <w:rsid w:val="00463C9B"/>
    <w:rsid w:val="004F075B"/>
    <w:rsid w:val="005945C5"/>
    <w:rsid w:val="00697D8F"/>
    <w:rsid w:val="006E1F58"/>
    <w:rsid w:val="007A1C73"/>
    <w:rsid w:val="00832C63"/>
    <w:rsid w:val="008861C9"/>
    <w:rsid w:val="008A4C8F"/>
    <w:rsid w:val="008E5879"/>
    <w:rsid w:val="008F612F"/>
    <w:rsid w:val="0095688B"/>
    <w:rsid w:val="0096211E"/>
    <w:rsid w:val="0097306B"/>
    <w:rsid w:val="009B415F"/>
    <w:rsid w:val="00A81329"/>
    <w:rsid w:val="00AC53CC"/>
    <w:rsid w:val="00AD487C"/>
    <w:rsid w:val="00B55E25"/>
    <w:rsid w:val="00B77E78"/>
    <w:rsid w:val="00BC48B8"/>
    <w:rsid w:val="00C5535D"/>
    <w:rsid w:val="00D25AFF"/>
    <w:rsid w:val="00E17F47"/>
    <w:rsid w:val="00E7549F"/>
    <w:rsid w:val="00ED0816"/>
    <w:rsid w:val="00EE7B05"/>
    <w:rsid w:val="00F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1508"/>
  <w15:docId w15:val="{51A57F63-8058-4BA3-A500-B5E34096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AFF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25AFF"/>
  </w:style>
  <w:style w:type="character" w:customStyle="1" w:styleId="WW8Num1z0">
    <w:name w:val="WW8Num1z0"/>
    <w:rsid w:val="00D25AFF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25AF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D25AFF"/>
    <w:rPr>
      <w:rFonts w:ascii="Symbol" w:hAnsi="Symbol" w:cs="StarSymbol"/>
      <w:sz w:val="18"/>
      <w:szCs w:val="18"/>
    </w:rPr>
  </w:style>
  <w:style w:type="character" w:customStyle="1" w:styleId="Symbolewypunktowania">
    <w:name w:val="Symbole wypunktowania"/>
    <w:rsid w:val="00D25AFF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sid w:val="00D25AFF"/>
    <w:rPr>
      <w:color w:val="000080"/>
      <w:u w:val="single"/>
    </w:rPr>
  </w:style>
  <w:style w:type="paragraph" w:styleId="Tekstpodstawowy">
    <w:name w:val="Body Text"/>
    <w:basedOn w:val="Normalny"/>
    <w:semiHidden/>
    <w:rsid w:val="00D25AFF"/>
    <w:pPr>
      <w:spacing w:after="120"/>
    </w:pPr>
  </w:style>
  <w:style w:type="paragraph" w:styleId="Nagwek">
    <w:name w:val="header"/>
    <w:basedOn w:val="Normalny"/>
    <w:next w:val="Tekstpodstawowy"/>
    <w:semiHidden/>
    <w:rsid w:val="00D25AF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3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329"/>
    <w:rPr>
      <w:rFonts w:eastAsia="Lucida Sans Unicod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329"/>
    <w:rPr>
      <w:rFonts w:eastAsia="Lucida Sans Unicode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3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329"/>
    <w:rPr>
      <w:rFonts w:ascii="Tahoma" w:eastAsia="Lucida Sans Unicode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1368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55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E25"/>
    <w:rPr>
      <w:rFonts w:eastAsia="Lucida Sans Unicode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Joanna Smuga-Markowska</cp:lastModifiedBy>
  <cp:revision>2</cp:revision>
  <cp:lastPrinted>2022-04-15T08:38:00Z</cp:lastPrinted>
  <dcterms:created xsi:type="dcterms:W3CDTF">2025-11-26T10:36:00Z</dcterms:created>
  <dcterms:modified xsi:type="dcterms:W3CDTF">2025-11-26T10:36:00Z</dcterms:modified>
</cp:coreProperties>
</file>